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2C0F" w14:textId="4F0A5875" w:rsidR="00E54373" w:rsidRPr="00046CD0" w:rsidRDefault="00C56D13" w:rsidP="00CE0AD7">
      <w:pPr>
        <w:pStyle w:val="Titredudocument"/>
      </w:pPr>
      <w:r w:rsidRPr="00046CD0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3AF5B7" wp14:editId="5302E56A">
                <wp:simplePos x="0" y="0"/>
                <wp:positionH relativeFrom="column">
                  <wp:posOffset>-7620</wp:posOffset>
                </wp:positionH>
                <wp:positionV relativeFrom="paragraph">
                  <wp:posOffset>-211455</wp:posOffset>
                </wp:positionV>
                <wp:extent cx="6846570" cy="327025"/>
                <wp:effectExtent l="0" t="0" r="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570" cy="327025"/>
                          <a:chOff x="0" y="0"/>
                          <a:chExt cx="6847445" cy="327633"/>
                        </a:xfrm>
                      </wpg:grpSpPr>
                      <wps:wsp>
                        <wps:cNvPr id="1073741827" name="officeArt object"/>
                        <wps:cNvSpPr/>
                        <wps:spPr>
                          <a:xfrm>
                            <a:off x="3619963" y="0"/>
                            <a:ext cx="2133344" cy="32763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3845916E" w14:textId="155CE7D8" w:rsidR="007826E3" w:rsidRPr="006554E7" w:rsidRDefault="00C56D13" w:rsidP="006554E7">
                              <w:pPr>
                                <w:pStyle w:val="Titredudocument"/>
                              </w:pPr>
                              <w:r w:rsidRPr="006554E7">
                                <w:t>FICHE PRESCRIPTION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8" name="officeArt object"/>
                        <wps:cNvSpPr/>
                        <wps:spPr>
                          <a:xfrm>
                            <a:off x="0" y="34724"/>
                            <a:ext cx="2781373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255"/>
                                </a:lnTo>
                                <a:lnTo>
                                  <a:pt x="20512" y="21600"/>
                                </a:lnTo>
                                <a:lnTo>
                                  <a:pt x="7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officeArt object"/>
                        <wps:cNvSpPr/>
                        <wps:spPr>
                          <a:xfrm>
                            <a:off x="5315629" y="23149"/>
                            <a:ext cx="1531816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83" y="0"/>
                                </a:moveTo>
                                <a:lnTo>
                                  <a:pt x="2746" y="255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4" name="officeArt object"/>
                        <wps:cNvSpPr/>
                        <wps:spPr>
                          <a:xfrm>
                            <a:off x="880858" y="34724"/>
                            <a:ext cx="2781373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255"/>
                                </a:lnTo>
                                <a:lnTo>
                                  <a:pt x="20512" y="21600"/>
                                </a:lnTo>
                                <a:lnTo>
                                  <a:pt x="7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AF5B7" id="Groupe 3" o:spid="_x0000_s1026" style="position:absolute;margin-left:-.6pt;margin-top:-16.65pt;width:539.1pt;height:25.75pt;z-index:-251658240;mso-width-relative:margin;mso-height-relative:margin" coordsize="68474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">
                <v:rect id="officeArt object" o:spid="_x0000_s1027" style="position:absolute;left:36199;width:21334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" filled="f" stroked="f" strokeweight="1pt">
                  <v:stroke miterlimit="4"/>
                  <v:textbox inset="4pt,4pt,4pt,4pt">
                    <w:txbxContent>
                      <w:p w14:paraId="3845916E" w14:textId="155CE7D8" w:rsidR="007826E3" w:rsidRPr="006554E7" w:rsidRDefault="00C56D13" w:rsidP="006554E7">
                        <w:pPr>
                          <w:pStyle w:val="Titredudocument"/>
                        </w:pPr>
                        <w:r w:rsidRPr="006554E7">
                          <w:t>FICHE PRESCRIPTION</w:t>
                        </w:r>
                      </w:p>
                    </w:txbxContent>
                  </v:textbox>
                </v:rect>
                <v:shape id="officeArt object" o:spid="_x0000_s1028" style="position:absolute;top:347;width:27813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" path="m,l21600,255,20512,21600,7,21600,,xe" fillcolor="#eeb63f" stroked="f" strokeweight="1pt">
                  <v:stroke miterlimit="4" joinstyle="miter"/>
                  <v:path arrowok="t" o:extrusionok="f" o:connecttype="custom" o:connectlocs="1390687,130617;1390687,130617;1390687,130617;1390687,130617" o:connectangles="0,90,180,270"/>
                </v:shape>
                <v:shape id="officeArt object" o:spid="_x0000_s1029" style="position:absolute;left:53156;top:231;width:15318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" path="m21583,l2746,255,,21600r21600,l21583,xe" fillcolor="#eeb63f" stroked="f" strokeweight="1pt">
                  <v:stroke miterlimit="4" joinstyle="miter"/>
                  <v:path arrowok="t" o:extrusionok="f" o:connecttype="custom" o:connectlocs="765908,130617;765908,130617;765908,130617;765908,130617" o:connectangles="0,90,180,270"/>
                </v:shape>
                <v:shape id="officeArt object" o:spid="_x0000_s1030" style="position:absolute;left:8808;top:347;width:27814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" path="m,l21600,255,20512,21600,7,21600,,xe" fillcolor="#eeb63f" stroked="f" strokeweight="1pt">
                  <v:stroke miterlimit="4" joinstyle="miter"/>
                  <v:path arrowok="t" o:extrusionok="f" o:connecttype="custom" o:connectlocs="1390687,130617;1390687,130617;1390687,130617;1390687,130617" o:connectangles="0,90,180,270"/>
                </v:shape>
              </v:group>
            </w:pict>
          </mc:Fallback>
        </mc:AlternateContent>
      </w:r>
    </w:p>
    <w:p w14:paraId="26C03296" w14:textId="77777777" w:rsidR="00403796" w:rsidRPr="00046CD0" w:rsidRDefault="00403796" w:rsidP="00CE0AD7">
      <w:pPr>
        <w:pStyle w:val="Titredudocument"/>
        <w:sectPr w:rsidR="00403796" w:rsidRPr="00046CD0" w:rsidSect="0095773E">
          <w:headerReference w:type="default" r:id="rId10"/>
          <w:footerReference w:type="default" r:id="rId11"/>
          <w:type w:val="continuous"/>
          <w:pgSz w:w="11906" w:h="16838"/>
          <w:pgMar w:top="2268" w:right="567" w:bottom="567" w:left="567" w:header="0" w:footer="688" w:gutter="0"/>
          <w:cols w:num="2" w:space="709"/>
        </w:sectPr>
      </w:pPr>
    </w:p>
    <w:p w14:paraId="36617724" w14:textId="5AF06295" w:rsidR="009773CC" w:rsidRPr="009E0BA7" w:rsidRDefault="00B563E3" w:rsidP="009E0BA7">
      <w:pPr>
        <w:pStyle w:val="Mentionsprincipales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AC67A3" wp14:editId="64C6359F">
                <wp:simplePos x="0" y="0"/>
                <wp:positionH relativeFrom="column">
                  <wp:posOffset>5088255</wp:posOffset>
                </wp:positionH>
                <wp:positionV relativeFrom="paragraph">
                  <wp:posOffset>0</wp:posOffset>
                </wp:positionV>
                <wp:extent cx="1695450" cy="3524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577A" w14:textId="79471B9F" w:rsidR="00B563E3" w:rsidRPr="00B563E3" w:rsidRDefault="00B563E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E4B61"/>
                                <w:sz w:val="22"/>
                                <w:szCs w:val="22"/>
                                <w:lang w:val="fr-FR" w:eastAsia="fr-FR"/>
                              </w:rPr>
                            </w:pPr>
                            <w:r w:rsidRPr="00B563E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E4B61"/>
                                <w:sz w:val="22"/>
                                <w:szCs w:val="22"/>
                                <w:lang w:val="fr-FR" w:eastAsia="fr-FR"/>
                              </w:rPr>
                              <w:t xml:space="preserve">Date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C67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0;text-align:left;margin-left:400.65pt;margin-top:0;width:133.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">
                <v:textbox>
                  <w:txbxContent>
                    <w:p w14:paraId="65D3577A" w14:textId="79471B9F" w:rsidR="00B563E3" w:rsidRPr="00B563E3" w:rsidRDefault="00B563E3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E4B61"/>
                          <w:sz w:val="22"/>
                          <w:szCs w:val="22"/>
                          <w:lang w:val="fr-FR" w:eastAsia="fr-FR"/>
                        </w:rPr>
                      </w:pPr>
                      <w:r w:rsidRPr="00B563E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E4B61"/>
                          <w:sz w:val="22"/>
                          <w:szCs w:val="22"/>
                          <w:lang w:val="fr-FR" w:eastAsia="fr-FR"/>
                        </w:rPr>
                        <w:t xml:space="preserve">Date 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D13" w:rsidRPr="009E0BA7">
        <w:t>Fiche à remplir par le-la prescripteur-</w:t>
      </w:r>
      <w:proofErr w:type="spellStart"/>
      <w:r w:rsidR="00C56D13" w:rsidRPr="009E0BA7">
        <w:t>trice</w:t>
      </w:r>
      <w:proofErr w:type="spellEnd"/>
      <w:r w:rsidR="00FA7373" w:rsidRPr="009E0BA7">
        <w:br/>
      </w:r>
      <w:r w:rsidR="00C56D13" w:rsidRPr="009E0BA7">
        <w:t>et à transférer par mail à mobylis@mobylis.org</w:t>
      </w:r>
      <w:r w:rsidR="00FA7373" w:rsidRPr="009E0BA7">
        <w:t xml:space="preserve"> - R</w:t>
      </w:r>
      <w:r w:rsidR="00C56D13" w:rsidRPr="009E0BA7">
        <w:t>enseignements 06 72 77 60 79</w:t>
      </w:r>
    </w:p>
    <w:p w14:paraId="542460F7" w14:textId="77777777" w:rsidR="00403796" w:rsidRPr="009E0BA7" w:rsidRDefault="00403796" w:rsidP="009E0BA7">
      <w:pPr>
        <w:pStyle w:val="Mentionsprincipales"/>
        <w:sectPr w:rsidR="00403796" w:rsidRPr="009E0BA7" w:rsidSect="00403796">
          <w:type w:val="continuous"/>
          <w:pgSz w:w="11906" w:h="16838"/>
          <w:pgMar w:top="2076" w:right="566" w:bottom="576" w:left="567" w:header="0" w:footer="168" w:gutter="0"/>
          <w:cols w:space="720"/>
        </w:sectPr>
      </w:pPr>
    </w:p>
    <w:p w14:paraId="12A8C91D" w14:textId="6A586456" w:rsidR="00F530E0" w:rsidRPr="009E0BA7" w:rsidRDefault="00F530E0" w:rsidP="009E0BA7">
      <w:pPr>
        <w:pStyle w:val="Mentionsprincipales"/>
      </w:pPr>
    </w:p>
    <w:p w14:paraId="22404A32" w14:textId="77777777" w:rsidR="005D3BDD" w:rsidRDefault="005D3BDD" w:rsidP="006554E7">
      <w:pPr>
        <w:pStyle w:val="Titredesection"/>
        <w:sectPr w:rsidR="005D3BDD" w:rsidSect="002815E0">
          <w:type w:val="continuous"/>
          <w:pgSz w:w="11906" w:h="16838"/>
          <w:pgMar w:top="2076" w:right="566" w:bottom="576" w:left="567" w:header="0" w:footer="168" w:gutter="0"/>
          <w:cols w:num="2" w:space="709"/>
        </w:sectPr>
      </w:pPr>
    </w:p>
    <w:tbl>
      <w:tblPr>
        <w:tblW w:w="10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400"/>
        <w:gridCol w:w="43"/>
        <w:gridCol w:w="157"/>
        <w:gridCol w:w="81"/>
        <w:gridCol w:w="199"/>
        <w:gridCol w:w="42"/>
        <w:gridCol w:w="227"/>
        <w:gridCol w:w="311"/>
        <w:gridCol w:w="32"/>
        <w:gridCol w:w="60"/>
        <w:gridCol w:w="343"/>
        <w:gridCol w:w="11"/>
        <w:gridCol w:w="759"/>
        <w:gridCol w:w="324"/>
        <w:gridCol w:w="337"/>
        <w:gridCol w:w="22"/>
        <w:gridCol w:w="63"/>
        <w:gridCol w:w="33"/>
        <w:gridCol w:w="595"/>
        <w:gridCol w:w="23"/>
        <w:gridCol w:w="199"/>
        <w:gridCol w:w="165"/>
        <w:gridCol w:w="60"/>
        <w:gridCol w:w="493"/>
        <w:gridCol w:w="147"/>
        <w:gridCol w:w="219"/>
        <w:gridCol w:w="84"/>
        <w:gridCol w:w="554"/>
        <w:gridCol w:w="200"/>
        <w:gridCol w:w="34"/>
        <w:gridCol w:w="682"/>
        <w:gridCol w:w="361"/>
        <w:gridCol w:w="220"/>
        <w:gridCol w:w="502"/>
        <w:gridCol w:w="345"/>
        <w:gridCol w:w="46"/>
        <w:gridCol w:w="604"/>
        <w:gridCol w:w="1438"/>
        <w:gridCol w:w="9"/>
        <w:gridCol w:w="21"/>
        <w:gridCol w:w="27"/>
        <w:gridCol w:w="9"/>
        <w:gridCol w:w="17"/>
        <w:gridCol w:w="37"/>
      </w:tblGrid>
      <w:tr w:rsidR="00046CD0" w:rsidRPr="006554E7" w14:paraId="308FE1AC" w14:textId="77777777" w:rsidTr="0BAA4088">
        <w:trPr>
          <w:gridAfter w:val="1"/>
          <w:wAfter w:w="37" w:type="dxa"/>
          <w:cantSplit/>
          <w:trHeight w:hRule="exact" w:val="340"/>
        </w:trPr>
        <w:tc>
          <w:tcPr>
            <w:tcW w:w="1073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center"/>
          </w:tcPr>
          <w:p w14:paraId="703807CB" w14:textId="3D1D25CF" w:rsidR="00F530E0" w:rsidRPr="006554E7" w:rsidRDefault="00EB24D1" w:rsidP="006554E7">
            <w:pPr>
              <w:pStyle w:val="Titredesection"/>
            </w:pPr>
            <w:r w:rsidRPr="006554E7">
              <w:t>IDENTIFICATION DU-DE LA PRESCRIPTEUR-TRICE</w:t>
            </w:r>
          </w:p>
        </w:tc>
      </w:tr>
      <w:tr w:rsidR="00046CD0" w:rsidRPr="006554E7" w14:paraId="75D156A6" w14:textId="77777777" w:rsidTr="0BAA4088">
        <w:trPr>
          <w:gridAfter w:val="2"/>
          <w:wAfter w:w="54" w:type="dxa"/>
          <w:cantSplit/>
          <w:trHeight w:hRule="exact" w:val="340"/>
        </w:trPr>
        <w:tc>
          <w:tcPr>
            <w:tcW w:w="1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AD13EC1" w14:textId="77777777" w:rsidR="00AF5856" w:rsidRPr="006554E7" w:rsidRDefault="00AF5856" w:rsidP="006554E7">
            <w:pPr>
              <w:pStyle w:val="Formulaire"/>
            </w:pPr>
            <w:proofErr w:type="spellStart"/>
            <w:proofErr w:type="gramStart"/>
            <w:r w:rsidRPr="006554E7">
              <w:t>Organisme</w:t>
            </w:r>
            <w:proofErr w:type="spellEnd"/>
            <w:r w:rsidRPr="006554E7">
              <w:t xml:space="preserve"> :</w:t>
            </w:r>
            <w:proofErr w:type="gramEnd"/>
          </w:p>
        </w:tc>
        <w:tc>
          <w:tcPr>
            <w:tcW w:w="96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8613F96" w14:textId="3C2FA761" w:rsidR="00AF5856" w:rsidRPr="006554E7" w:rsidRDefault="00AF5856" w:rsidP="006554E7">
            <w:pPr>
              <w:pStyle w:val="Formulaire"/>
            </w:pPr>
          </w:p>
        </w:tc>
      </w:tr>
      <w:tr w:rsidR="00046CD0" w:rsidRPr="006554E7" w14:paraId="1027AD18" w14:textId="77777777" w:rsidTr="0BAA4088">
        <w:trPr>
          <w:gridAfter w:val="5"/>
          <w:wAfter w:w="111" w:type="dxa"/>
          <w:cantSplit/>
          <w:trHeight w:hRule="exact" w:val="340"/>
        </w:trPr>
        <w:tc>
          <w:tcPr>
            <w:tcW w:w="29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AF6137D" w14:textId="77777777" w:rsidR="00F530E0" w:rsidRPr="006554E7" w:rsidRDefault="00AF5856" w:rsidP="006554E7">
            <w:pPr>
              <w:pStyle w:val="Formulaire"/>
            </w:pPr>
            <w:r w:rsidRPr="006554E7">
              <w:t xml:space="preserve">Nom du-de la </w:t>
            </w:r>
            <w:proofErr w:type="spellStart"/>
            <w:r w:rsidRPr="006554E7">
              <w:t>prescripteur</w:t>
            </w:r>
            <w:proofErr w:type="spellEnd"/>
            <w:r w:rsidRPr="006554E7">
              <w:t>-</w:t>
            </w:r>
            <w:proofErr w:type="gramStart"/>
            <w:r w:rsidRPr="006554E7">
              <w:t>trice</w:t>
            </w:r>
            <w:r w:rsidR="00995692" w:rsidRPr="006554E7">
              <w:t xml:space="preserve"> </w:t>
            </w:r>
            <w:r w:rsidR="00F530E0" w:rsidRPr="006554E7">
              <w:t>:</w:t>
            </w:r>
            <w:proofErr w:type="gramEnd"/>
          </w:p>
        </w:tc>
        <w:tc>
          <w:tcPr>
            <w:tcW w:w="77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D56A5E9" w14:textId="6E8C0640" w:rsidR="00F530E0" w:rsidRPr="006554E7" w:rsidRDefault="00F530E0" w:rsidP="006554E7">
            <w:pPr>
              <w:pStyle w:val="Formulaire"/>
            </w:pPr>
          </w:p>
        </w:tc>
      </w:tr>
      <w:tr w:rsidR="00046CD0" w:rsidRPr="006554E7" w14:paraId="208D9050" w14:textId="77777777" w:rsidTr="0BAA4088">
        <w:trPr>
          <w:gridAfter w:val="5"/>
          <w:wAfter w:w="111" w:type="dxa"/>
          <w:cantSplit/>
          <w:trHeight w:hRule="exact" w:val="340"/>
        </w:trPr>
        <w:tc>
          <w:tcPr>
            <w:tcW w:w="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D283634" w14:textId="77777777" w:rsidR="00F530E0" w:rsidRPr="006554E7" w:rsidRDefault="00AF5856" w:rsidP="006554E7">
            <w:pPr>
              <w:pStyle w:val="Formulaire"/>
            </w:pPr>
            <w:proofErr w:type="spellStart"/>
            <w:proofErr w:type="gramStart"/>
            <w:r w:rsidRPr="006554E7">
              <w:t>Adresse</w:t>
            </w:r>
            <w:proofErr w:type="spellEnd"/>
            <w:r w:rsidR="00F530E0" w:rsidRPr="006554E7">
              <w:t xml:space="preserve"> :</w:t>
            </w:r>
            <w:proofErr w:type="gramEnd"/>
          </w:p>
        </w:tc>
        <w:tc>
          <w:tcPr>
            <w:tcW w:w="974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AB4437A" w14:textId="46167CF4" w:rsidR="00F530E0" w:rsidRPr="006554E7" w:rsidRDefault="00074CAF" w:rsidP="006554E7">
            <w:pPr>
              <w:pStyle w:val="Formulaire"/>
            </w:pPr>
            <w:r>
              <w:t>……………......................................................................................................................................................................</w:t>
            </w:r>
          </w:p>
        </w:tc>
      </w:tr>
      <w:tr w:rsidR="00046CD0" w:rsidRPr="00046CD0" w14:paraId="6828D1D5" w14:textId="77777777" w:rsidTr="0BAA4088">
        <w:trPr>
          <w:cantSplit/>
          <w:trHeight w:hRule="exact" w:val="340"/>
        </w:trPr>
        <w:tc>
          <w:tcPr>
            <w:tcW w:w="1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1E6239A" w14:textId="77777777" w:rsidR="00F530E0" w:rsidRPr="006554E7" w:rsidRDefault="00AF5856" w:rsidP="006554E7">
            <w:pPr>
              <w:pStyle w:val="Formulaire"/>
            </w:pPr>
            <w:proofErr w:type="spellStart"/>
            <w:proofErr w:type="gramStart"/>
            <w:r w:rsidRPr="006554E7">
              <w:t>Téléphone</w:t>
            </w:r>
            <w:proofErr w:type="spellEnd"/>
            <w:r w:rsidR="00F530E0" w:rsidRPr="006554E7">
              <w:t xml:space="preserve"> :</w:t>
            </w:r>
            <w:proofErr w:type="gramEnd"/>
          </w:p>
        </w:tc>
        <w:tc>
          <w:tcPr>
            <w:tcW w:w="35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4F0C348" w14:textId="2954B954" w:rsidR="00F530E0" w:rsidRPr="006554E7" w:rsidRDefault="00074CAF" w:rsidP="006554E7">
            <w:pPr>
              <w:pStyle w:val="Formulaire"/>
            </w:pPr>
            <w:r>
              <w:t>……………………………………......................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3807035" w14:textId="77777777" w:rsidR="00F530E0" w:rsidRPr="006554E7" w:rsidRDefault="00995692" w:rsidP="006554E7">
            <w:pPr>
              <w:pStyle w:val="Formulaire"/>
            </w:pPr>
            <w:proofErr w:type="gramStart"/>
            <w:r w:rsidRPr="006554E7">
              <w:t>Mail</w:t>
            </w:r>
            <w:r w:rsidR="00F530E0" w:rsidRPr="006554E7">
              <w:t xml:space="preserve"> :</w:t>
            </w:r>
            <w:proofErr w:type="gramEnd"/>
          </w:p>
        </w:tc>
        <w:tc>
          <w:tcPr>
            <w:tcW w:w="55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15D6CEF" w14:textId="17C11A63" w:rsidR="00F530E0" w:rsidRPr="006554E7" w:rsidRDefault="00074CAF" w:rsidP="006554E7">
            <w:pPr>
              <w:pStyle w:val="Formulaire"/>
            </w:pPr>
            <w:r>
              <w:t>...............................................................</w:t>
            </w:r>
            <w:r w:rsidR="00F047DA" w:rsidRPr="006554E7">
              <w:t>@</w:t>
            </w:r>
            <w:r>
              <w:t>................................</w:t>
            </w:r>
          </w:p>
        </w:tc>
      </w:tr>
      <w:tr w:rsidR="00FA7373" w:rsidRPr="00046CD0" w14:paraId="7A9C2CBE" w14:textId="77777777" w:rsidTr="0BAA4088">
        <w:trPr>
          <w:cantSplit/>
          <w:trHeight w:hRule="exact" w:val="113"/>
        </w:trPr>
        <w:tc>
          <w:tcPr>
            <w:tcW w:w="107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106BD63" w14:textId="31701A47" w:rsidR="00FA7373" w:rsidRPr="00046CD0" w:rsidRDefault="00FA7373" w:rsidP="00CE0AD7">
            <w:pPr>
              <w:pStyle w:val="Formulaire"/>
            </w:pPr>
          </w:p>
        </w:tc>
      </w:tr>
      <w:tr w:rsidR="00100590" w:rsidRPr="00046CD0" w14:paraId="2D9355B3" w14:textId="77777777" w:rsidTr="0BAA4088">
        <w:trPr>
          <w:cantSplit/>
          <w:trHeight w:val="293"/>
        </w:trPr>
        <w:tc>
          <w:tcPr>
            <w:tcW w:w="107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63FEDD2" w14:textId="0441E531" w:rsidR="00100590" w:rsidRPr="00046CD0" w:rsidRDefault="00100590" w:rsidP="00100590">
            <w:pPr>
              <w:pStyle w:val="Titredesection"/>
            </w:pPr>
            <w:r>
              <w:t>Site sollicité</w:t>
            </w:r>
          </w:p>
        </w:tc>
      </w:tr>
      <w:tr w:rsidR="00100590" w:rsidRPr="00046CD0" w14:paraId="58BF0528" w14:textId="77777777" w:rsidTr="0BAA4088">
        <w:trPr>
          <w:cantSplit/>
          <w:trHeight w:val="293"/>
        </w:trPr>
        <w:tc>
          <w:tcPr>
            <w:tcW w:w="2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678CC83" w14:textId="77777777" w:rsidR="00100590" w:rsidRDefault="00074CAF" w:rsidP="00100590">
            <w:pPr>
              <w:pStyle w:val="Formulaire"/>
            </w:pPr>
            <w:sdt>
              <w:sdtPr>
                <w:id w:val="-13738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Vire</w:t>
            </w:r>
            <w:proofErr w:type="spellEnd"/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AAEA9" w14:textId="0DDAA5F4" w:rsidR="00100590" w:rsidRDefault="00074CAF" w:rsidP="00100590">
            <w:pPr>
              <w:pStyle w:val="Formulaire"/>
            </w:pPr>
            <w:sdt>
              <w:sdtPr>
                <w:id w:val="-100773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Flers</w:t>
            </w:r>
            <w:proofErr w:type="spellEnd"/>
          </w:p>
        </w:tc>
        <w:tc>
          <w:tcPr>
            <w:tcW w:w="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B409E" w14:textId="40BC12FD" w:rsidR="00100590" w:rsidRDefault="00074CAF" w:rsidP="00100590">
            <w:pPr>
              <w:pStyle w:val="Formulaire"/>
            </w:pPr>
            <w:sdt>
              <w:sdtPr>
                <w:id w:val="-4485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Argentan</w:t>
            </w:r>
            <w:proofErr w:type="spellEnd"/>
          </w:p>
        </w:tc>
        <w:tc>
          <w:tcPr>
            <w:tcW w:w="2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C238" w14:textId="29EF2DBA" w:rsidR="00100590" w:rsidRDefault="00074CAF" w:rsidP="00100590">
            <w:pPr>
              <w:pStyle w:val="Formulaire"/>
            </w:pPr>
            <w:sdt>
              <w:sdtPr>
                <w:id w:val="34198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r w:rsidR="00244F46">
              <w:t>Manche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07F42" w14:textId="57B9F663" w:rsidR="00100590" w:rsidRDefault="00100590" w:rsidP="00100590">
            <w:pPr>
              <w:pStyle w:val="Formulaire"/>
            </w:pPr>
          </w:p>
        </w:tc>
      </w:tr>
      <w:tr w:rsidR="00205CF3" w:rsidRPr="00046CD0" w14:paraId="1C8C8B5C" w14:textId="77777777" w:rsidTr="0BAA4088">
        <w:trPr>
          <w:cantSplit/>
          <w:trHeight w:val="293"/>
        </w:trPr>
        <w:tc>
          <w:tcPr>
            <w:tcW w:w="2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312053C" w14:textId="306D505F" w:rsidR="00205CF3" w:rsidRPr="00100590" w:rsidRDefault="00205CF3" w:rsidP="00C84C68">
            <w:pPr>
              <w:pStyle w:val="Titredesection"/>
            </w:pPr>
            <w:r>
              <w:t xml:space="preserve">Action </w:t>
            </w:r>
            <w:r w:rsidR="00C84C68">
              <w:t xml:space="preserve">sollicitée 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FA929" w14:textId="6AAF9314" w:rsidR="00205CF3" w:rsidRPr="00100590" w:rsidRDefault="00205CF3" w:rsidP="00100590">
            <w:pPr>
              <w:pStyle w:val="Formulaire"/>
            </w:pPr>
          </w:p>
        </w:tc>
        <w:tc>
          <w:tcPr>
            <w:tcW w:w="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965FC" w14:textId="77777777" w:rsidR="00205CF3" w:rsidRPr="00100590" w:rsidRDefault="00205CF3" w:rsidP="00100590">
            <w:pPr>
              <w:pStyle w:val="Formulaire"/>
            </w:pPr>
          </w:p>
        </w:tc>
        <w:tc>
          <w:tcPr>
            <w:tcW w:w="2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A3116" w14:textId="77777777" w:rsidR="00205CF3" w:rsidRPr="00100590" w:rsidRDefault="00205CF3" w:rsidP="00100590">
            <w:pPr>
              <w:pStyle w:val="Formulaire"/>
            </w:pPr>
          </w:p>
        </w:tc>
        <w:tc>
          <w:tcPr>
            <w:tcW w:w="2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A1035" w14:textId="77777777" w:rsidR="00205CF3" w:rsidRPr="00100590" w:rsidRDefault="00205CF3" w:rsidP="00100590">
            <w:pPr>
              <w:pStyle w:val="Formulaire"/>
            </w:pPr>
          </w:p>
        </w:tc>
      </w:tr>
      <w:tr w:rsidR="0004594F" w:rsidRPr="00046CD0" w14:paraId="742D6084" w14:textId="77777777" w:rsidTr="001B2611">
        <w:trPr>
          <w:cantSplit/>
          <w:trHeight w:val="293"/>
        </w:trPr>
        <w:tc>
          <w:tcPr>
            <w:tcW w:w="35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40D70E5" w14:textId="0D6CC867" w:rsidR="0004594F" w:rsidRPr="00100590" w:rsidRDefault="00074CAF" w:rsidP="0004594F">
            <w:pPr>
              <w:pStyle w:val="Formulaire"/>
            </w:pPr>
            <w:sdt>
              <w:sdtPr>
                <w:id w:val="15859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 xml:space="preserve">Diagnostic / </w:t>
            </w:r>
            <w:proofErr w:type="spellStart"/>
            <w:r w:rsidR="0004594F">
              <w:t>accompagnement</w:t>
            </w:r>
            <w:proofErr w:type="spellEnd"/>
          </w:p>
        </w:tc>
        <w:tc>
          <w:tcPr>
            <w:tcW w:w="2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0AF59" w14:textId="351BB57F" w:rsidR="0004594F" w:rsidRPr="00100590" w:rsidRDefault="00074CAF" w:rsidP="0004594F">
            <w:pPr>
              <w:pStyle w:val="Formulaire"/>
            </w:pPr>
            <w:sdt>
              <w:sdtPr>
                <w:id w:val="11178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Permis</w:t>
            </w:r>
            <w:proofErr w:type="spellEnd"/>
            <w:r w:rsidR="0004594F">
              <w:t xml:space="preserve"> B/AM</w:t>
            </w: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49F1B" w14:textId="77777777" w:rsidR="0004594F" w:rsidRPr="00100590" w:rsidRDefault="00074CAF" w:rsidP="0004594F">
            <w:pPr>
              <w:pStyle w:val="Formulaire"/>
            </w:pPr>
            <w:sdt>
              <w:sdtPr>
                <w:id w:val="7129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04594F">
              <w:t>MécaMobyl</w:t>
            </w:r>
            <w:proofErr w:type="spellEnd"/>
            <w:r w:rsidR="0004594F">
              <w:t>/garage</w:t>
            </w:r>
          </w:p>
        </w:tc>
        <w:tc>
          <w:tcPr>
            <w:tcW w:w="2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D46AE" w14:textId="71D8C8D4" w:rsidR="0004594F" w:rsidRPr="00100590" w:rsidRDefault="00074CAF" w:rsidP="0004594F">
            <w:pPr>
              <w:pStyle w:val="Formulaire"/>
            </w:pPr>
            <w:sdt>
              <w:sdtPr>
                <w:id w:val="126118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7F68">
              <w:t>Rallye City</w:t>
            </w:r>
          </w:p>
        </w:tc>
      </w:tr>
      <w:tr w:rsidR="00C4424E" w:rsidRPr="00046CD0" w14:paraId="2B86747E" w14:textId="77777777" w:rsidTr="00941202">
        <w:trPr>
          <w:cantSplit/>
          <w:trHeight w:val="293"/>
        </w:trPr>
        <w:tc>
          <w:tcPr>
            <w:tcW w:w="35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4BDCDCA" w14:textId="1871FB05" w:rsidR="00C4424E" w:rsidRPr="00100590" w:rsidRDefault="00074CAF" w:rsidP="0004594F">
            <w:pPr>
              <w:pStyle w:val="Formulaire"/>
            </w:pPr>
            <w:sdt>
              <w:sdtPr>
                <w:id w:val="4558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4E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424E" w:rsidRPr="006554E7">
              <w:t xml:space="preserve"> </w:t>
            </w:r>
            <w:r w:rsidR="00C4424E">
              <w:t>Location Scooter</w:t>
            </w:r>
          </w:p>
        </w:tc>
        <w:tc>
          <w:tcPr>
            <w:tcW w:w="2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C9DFD" w14:textId="71E4DD61" w:rsidR="00C4424E" w:rsidRPr="00100590" w:rsidRDefault="00074CAF" w:rsidP="0004594F">
            <w:pPr>
              <w:pStyle w:val="Formulaire"/>
            </w:pPr>
            <w:sdt>
              <w:sdtPr>
                <w:id w:val="992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4E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424E" w:rsidRPr="006554E7">
              <w:t xml:space="preserve"> </w:t>
            </w:r>
            <w:r w:rsidR="00C4424E">
              <w:t>Location voiture</w:t>
            </w: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AD318" w14:textId="77777777" w:rsidR="00C4424E" w:rsidRPr="00100590" w:rsidRDefault="00074CAF" w:rsidP="0004594F">
            <w:pPr>
              <w:pStyle w:val="Formulaire"/>
            </w:pPr>
            <w:sdt>
              <w:sdtPr>
                <w:id w:val="14400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4E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424E">
              <w:t>Micro-</w:t>
            </w:r>
            <w:proofErr w:type="spellStart"/>
            <w:r w:rsidR="00C4424E">
              <w:t>crédit</w:t>
            </w:r>
            <w:proofErr w:type="spellEnd"/>
          </w:p>
        </w:tc>
        <w:tc>
          <w:tcPr>
            <w:tcW w:w="2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8FE74" w14:textId="5241A56A" w:rsidR="00C4424E" w:rsidRPr="00100590" w:rsidRDefault="00074CAF" w:rsidP="0004594F">
            <w:pPr>
              <w:pStyle w:val="Formulaire"/>
            </w:pPr>
            <w:sdt>
              <w:sdtPr>
                <w:id w:val="-93582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4E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C4424E">
              <w:t>Mobycode</w:t>
            </w:r>
            <w:proofErr w:type="spellEnd"/>
          </w:p>
        </w:tc>
      </w:tr>
      <w:tr w:rsidR="0004594F" w:rsidRPr="00046CD0" w14:paraId="061D3073" w14:textId="77777777" w:rsidTr="0BAA4088">
        <w:trPr>
          <w:gridAfter w:val="3"/>
          <w:wAfter w:w="63" w:type="dxa"/>
          <w:cantSplit/>
          <w:trHeight w:val="293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46D748D" w14:textId="77777777" w:rsidR="0004594F" w:rsidRPr="00046CD0" w:rsidRDefault="0004594F" w:rsidP="0004594F">
            <w:pPr>
              <w:pStyle w:val="Titredesection"/>
              <w:rPr>
                <w:sz w:val="21"/>
                <w:szCs w:val="21"/>
              </w:rPr>
            </w:pPr>
            <w:r w:rsidRPr="00046CD0">
              <w:t>BÉNÉFICIAIRE</w:t>
            </w:r>
          </w:p>
        </w:tc>
      </w:tr>
      <w:tr w:rsidR="0004594F" w:rsidRPr="00046CD0" w14:paraId="32AE191D" w14:textId="77777777" w:rsidTr="0BAA4088">
        <w:trPr>
          <w:gridAfter w:val="2"/>
          <w:wAfter w:w="54" w:type="dxa"/>
          <w:cantSplit/>
          <w:trHeight w:val="293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8D85C7C" w14:textId="77777777" w:rsidR="0004594F" w:rsidRPr="006554E7" w:rsidRDefault="0004594F" w:rsidP="0004594F">
            <w:pPr>
              <w:pStyle w:val="Formulaire"/>
            </w:pPr>
            <w:proofErr w:type="gramStart"/>
            <w:r w:rsidRPr="006554E7">
              <w:t>Nom :</w:t>
            </w:r>
            <w:proofErr w:type="gramEnd"/>
          </w:p>
        </w:tc>
        <w:tc>
          <w:tcPr>
            <w:tcW w:w="30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60B713" w14:textId="661DFF8F" w:rsidR="0004594F" w:rsidRPr="006554E7" w:rsidRDefault="0004594F" w:rsidP="0004594F">
            <w:pPr>
              <w:pStyle w:val="Formulaire"/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C5C05F5" w14:textId="77777777" w:rsidR="0004594F" w:rsidRPr="006554E7" w:rsidRDefault="0004594F" w:rsidP="0004594F">
            <w:pPr>
              <w:pStyle w:val="Formulaire"/>
            </w:pPr>
            <w:proofErr w:type="spellStart"/>
            <w:proofErr w:type="gramStart"/>
            <w:r w:rsidRPr="006554E7">
              <w:t>Prénom</w:t>
            </w:r>
            <w:proofErr w:type="spellEnd"/>
            <w:r w:rsidRPr="006554E7">
              <w:t xml:space="preserve"> :</w:t>
            </w:r>
            <w:proofErr w:type="gramEnd"/>
          </w:p>
        </w:tc>
        <w:tc>
          <w:tcPr>
            <w:tcW w:w="62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5D485E" w14:textId="27E2089D" w:rsidR="0004594F" w:rsidRPr="006554E7" w:rsidRDefault="0004594F" w:rsidP="0004594F">
            <w:pPr>
              <w:pStyle w:val="Formulaire"/>
            </w:pPr>
          </w:p>
        </w:tc>
      </w:tr>
      <w:tr w:rsidR="0004594F" w:rsidRPr="006554E7" w14:paraId="29510E96" w14:textId="77777777" w:rsidTr="0BAA4088">
        <w:trPr>
          <w:gridAfter w:val="4"/>
          <w:wAfter w:w="90" w:type="dxa"/>
          <w:cantSplit/>
          <w:trHeight w:hRule="exact" w:val="340"/>
        </w:trPr>
        <w:tc>
          <w:tcPr>
            <w:tcW w:w="1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C0634A4" w14:textId="77777777" w:rsidR="0004594F" w:rsidRPr="006554E7" w:rsidRDefault="0004594F" w:rsidP="0004594F">
            <w:pPr>
              <w:pStyle w:val="Formulaire"/>
            </w:pPr>
            <w:proofErr w:type="spellStart"/>
            <w:r w:rsidRPr="006554E7">
              <w:t>Adresse</w:t>
            </w:r>
            <w:proofErr w:type="spellEnd"/>
            <w:r w:rsidRPr="006554E7">
              <w:t xml:space="preserve"> </w:t>
            </w:r>
            <w:proofErr w:type="spellStart"/>
            <w:proofErr w:type="gramStart"/>
            <w:r w:rsidRPr="006554E7">
              <w:t>complète</w:t>
            </w:r>
            <w:proofErr w:type="spellEnd"/>
            <w:r w:rsidRPr="006554E7">
              <w:t xml:space="preserve"> :</w:t>
            </w:r>
            <w:proofErr w:type="gramEnd"/>
          </w:p>
        </w:tc>
        <w:tc>
          <w:tcPr>
            <w:tcW w:w="889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51E5FE0" w14:textId="25712596" w:rsidR="0004594F" w:rsidRPr="006554E7" w:rsidRDefault="0004594F" w:rsidP="0004594F">
            <w:pPr>
              <w:pStyle w:val="Formulaire"/>
            </w:pPr>
          </w:p>
        </w:tc>
      </w:tr>
      <w:tr w:rsidR="0004594F" w:rsidRPr="00046CD0" w14:paraId="493F9C29" w14:textId="77777777" w:rsidTr="0BAA4088">
        <w:trPr>
          <w:gridAfter w:val="1"/>
          <w:wAfter w:w="37" w:type="dxa"/>
          <w:cantSplit/>
          <w:trHeight w:hRule="exact" w:val="340"/>
        </w:trPr>
        <w:tc>
          <w:tcPr>
            <w:tcW w:w="53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410120ED" w14:textId="00BBA7F7" w:rsidR="0004594F" w:rsidRPr="006554E7" w:rsidRDefault="0004594F" w:rsidP="0004594F">
            <w:pPr>
              <w:pStyle w:val="Formulaire"/>
            </w:pPr>
            <w:proofErr w:type="spellStart"/>
            <w:r w:rsidRPr="006554E7">
              <w:t>Téléphone</w:t>
            </w:r>
            <w:proofErr w:type="spellEnd"/>
            <w:r w:rsidRPr="006554E7">
              <w:t>-</w:t>
            </w:r>
            <w:proofErr w:type="gramStart"/>
            <w:r w:rsidRPr="006554E7">
              <w:t>s :</w:t>
            </w:r>
            <w:proofErr w:type="gramEnd"/>
            <w:r>
              <w:t xml:space="preserve"> </w:t>
            </w:r>
          </w:p>
        </w:tc>
        <w:tc>
          <w:tcPr>
            <w:tcW w:w="53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1CC1B1" w14:textId="45C1B4DD" w:rsidR="0004594F" w:rsidRPr="006554E7" w:rsidRDefault="0004594F" w:rsidP="0004594F">
            <w:pPr>
              <w:pStyle w:val="Formulaire"/>
            </w:pPr>
            <w:r>
              <w:t xml:space="preserve">Né-e </w:t>
            </w:r>
            <w:proofErr w:type="gramStart"/>
            <w:r>
              <w:t>le :</w:t>
            </w:r>
            <w:proofErr w:type="gramEnd"/>
            <w:r>
              <w:t xml:space="preserve"> </w:t>
            </w:r>
          </w:p>
        </w:tc>
      </w:tr>
      <w:tr w:rsidR="0004594F" w:rsidRPr="00046CD0" w14:paraId="1B824A1F" w14:textId="77777777" w:rsidTr="0BAA4088">
        <w:trPr>
          <w:gridAfter w:val="3"/>
          <w:wAfter w:w="63" w:type="dxa"/>
          <w:cantSplit/>
          <w:trHeight w:val="293"/>
        </w:trPr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856AA49" w14:textId="77777777" w:rsidR="0004594F" w:rsidRPr="006554E7" w:rsidRDefault="0004594F" w:rsidP="0004594F">
            <w:pPr>
              <w:pStyle w:val="Formulaire"/>
            </w:pPr>
            <w:proofErr w:type="gramStart"/>
            <w:r w:rsidRPr="006554E7">
              <w:t>Mail :</w:t>
            </w:r>
            <w:proofErr w:type="gramEnd"/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FCF80BF" w14:textId="77777777" w:rsidR="0004594F" w:rsidRPr="006554E7" w:rsidRDefault="00074CAF" w:rsidP="0004594F">
            <w:pPr>
              <w:pStyle w:val="Formulaire"/>
            </w:pPr>
            <w:sdt>
              <w:sdtPr>
                <w:id w:val="32355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proofErr w:type="gramStart"/>
            <w:r w:rsidR="0004594F" w:rsidRPr="006554E7">
              <w:t>Oui</w:t>
            </w:r>
            <w:proofErr w:type="spellEnd"/>
            <w:r w:rsidR="0004594F" w:rsidRPr="006554E7">
              <w:t> :</w:t>
            </w:r>
            <w:proofErr w:type="gramEnd"/>
          </w:p>
        </w:tc>
        <w:tc>
          <w:tcPr>
            <w:tcW w:w="41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68AEB23" w14:textId="4ADF872C" w:rsidR="0004594F" w:rsidRPr="006554E7" w:rsidRDefault="00074CAF" w:rsidP="0004594F">
            <w:pPr>
              <w:pStyle w:val="Formulaire"/>
            </w:pPr>
            <w:r>
              <w:t>………………………...........................</w:t>
            </w:r>
            <w:r w:rsidR="0004594F" w:rsidRPr="006554E7">
              <w:t>@</w:t>
            </w:r>
            <w:r>
              <w:t>......................</w:t>
            </w:r>
          </w:p>
        </w:tc>
        <w:tc>
          <w:tcPr>
            <w:tcW w:w="51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A6B900E" w14:textId="77777777" w:rsidR="0004594F" w:rsidRPr="006554E7" w:rsidRDefault="00074CAF" w:rsidP="0004594F">
            <w:pPr>
              <w:pStyle w:val="Formulaire"/>
            </w:pPr>
            <w:sdt>
              <w:sdtPr>
                <w:id w:val="-198754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Non</w:t>
            </w:r>
          </w:p>
        </w:tc>
      </w:tr>
      <w:tr w:rsidR="0004594F" w:rsidRPr="00046CD0" w14:paraId="04BEC777" w14:textId="77777777" w:rsidTr="0BAA4088">
        <w:trPr>
          <w:gridAfter w:val="3"/>
          <w:wAfter w:w="63" w:type="dxa"/>
          <w:cantSplit/>
          <w:trHeight w:val="293"/>
        </w:trPr>
        <w:tc>
          <w:tcPr>
            <w:tcW w:w="21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41748249" w14:textId="77777777" w:rsidR="0004594F" w:rsidRDefault="0004594F" w:rsidP="0004594F">
            <w:pPr>
              <w:pStyle w:val="Formulaire"/>
            </w:pPr>
            <w:r>
              <w:t xml:space="preserve">Situation </w:t>
            </w:r>
            <w:proofErr w:type="spellStart"/>
            <w:proofErr w:type="gramStart"/>
            <w:r>
              <w:t>familiale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2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6F4B3" w14:textId="7B9EB850" w:rsidR="0004594F" w:rsidRDefault="00074CAF" w:rsidP="0004594F">
            <w:pPr>
              <w:pStyle w:val="Formulaire"/>
            </w:pPr>
            <w:sdt>
              <w:sdtPr>
                <w:id w:val="-167642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Célibataire</w:t>
            </w:r>
            <w:proofErr w:type="spellEnd"/>
          </w:p>
        </w:tc>
        <w:tc>
          <w:tcPr>
            <w:tcW w:w="2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64A1F" w14:textId="025962B7" w:rsidR="0004594F" w:rsidRDefault="00074CAF" w:rsidP="0004594F">
            <w:pPr>
              <w:pStyle w:val="Formulaire"/>
            </w:pPr>
            <w:sdt>
              <w:sdtPr>
                <w:id w:val="63985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Couple sans enfant</w:t>
            </w:r>
          </w:p>
        </w:tc>
        <w:tc>
          <w:tcPr>
            <w:tcW w:w="2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671F5" w14:textId="048C7A1C" w:rsidR="0004594F" w:rsidRDefault="00074CAF" w:rsidP="0004594F">
            <w:pPr>
              <w:pStyle w:val="Formulaire"/>
            </w:pPr>
            <w:sdt>
              <w:sdtPr>
                <w:id w:val="19519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Couple avec enfant</w:t>
            </w:r>
          </w:p>
        </w:tc>
        <w:tc>
          <w:tcPr>
            <w:tcW w:w="2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2435A" w14:textId="4990C42A" w:rsidR="0004594F" w:rsidRDefault="00074CAF" w:rsidP="0004594F">
            <w:pPr>
              <w:pStyle w:val="Formulaire"/>
            </w:pPr>
            <w:sdt>
              <w:sdtPr>
                <w:id w:val="-64334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Monoparental</w:t>
            </w:r>
            <w:proofErr w:type="spellEnd"/>
          </w:p>
        </w:tc>
      </w:tr>
      <w:tr w:rsidR="0004594F" w:rsidRPr="00046CD0" w14:paraId="070DF07C" w14:textId="77777777" w:rsidTr="0BAA4088">
        <w:trPr>
          <w:gridAfter w:val="3"/>
          <w:wAfter w:w="63" w:type="dxa"/>
          <w:cantSplit/>
          <w:trHeight w:val="293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5F6C5C5" w14:textId="0F140253" w:rsidR="0004594F" w:rsidRPr="00046CD0" w:rsidRDefault="0004594F" w:rsidP="0004594F">
            <w:pPr>
              <w:pStyle w:val="Titredesection"/>
            </w:pPr>
            <w:r>
              <w:t>STATUT</w:t>
            </w:r>
          </w:p>
        </w:tc>
      </w:tr>
      <w:tr w:rsidR="0004594F" w:rsidRPr="006554E7" w14:paraId="66487DD5" w14:textId="77777777" w:rsidTr="00C60BA0">
        <w:trPr>
          <w:gridAfter w:val="3"/>
          <w:wAfter w:w="63" w:type="dxa"/>
          <w:cantSplit/>
          <w:trHeight w:hRule="exact" w:val="397"/>
        </w:trPr>
        <w:tc>
          <w:tcPr>
            <w:tcW w:w="3567" w:type="dxa"/>
            <w:gridSpan w:val="16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85" w:type="dxa"/>
              <w:right w:w="0" w:type="dxa"/>
            </w:tcMar>
            <w:vAlign w:val="bottom"/>
          </w:tcPr>
          <w:p w14:paraId="04302F1B" w14:textId="796A05AB" w:rsidR="0004594F" w:rsidRPr="006554E7" w:rsidRDefault="00074CAF" w:rsidP="0004594F">
            <w:pPr>
              <w:pStyle w:val="Formulaire"/>
            </w:pPr>
            <w:sdt>
              <w:sdtPr>
                <w:id w:val="5734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gramStart"/>
            <w:r w:rsidR="0004594F">
              <w:t>RSA :</w:t>
            </w:r>
            <w:proofErr w:type="gramEnd"/>
            <w:r w:rsidR="0004594F">
              <w:t xml:space="preserve"> n° </w:t>
            </w:r>
            <w:proofErr w:type="spellStart"/>
            <w:r w:rsidR="0004594F">
              <w:t>allocataire</w:t>
            </w:r>
            <w:proofErr w:type="spellEnd"/>
            <w:r w:rsidR="0004594F">
              <w:t xml:space="preserve">: </w:t>
            </w:r>
            <w:r>
              <w:t>………………………</w:t>
            </w:r>
          </w:p>
        </w:tc>
        <w:tc>
          <w:tcPr>
            <w:tcW w:w="3573" w:type="dxa"/>
            <w:gridSpan w:val="16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vAlign w:val="bottom"/>
          </w:tcPr>
          <w:p w14:paraId="1CD0F219" w14:textId="7E2A57EC" w:rsidR="0004594F" w:rsidRPr="006554E7" w:rsidRDefault="00074CAF" w:rsidP="0004594F">
            <w:pPr>
              <w:pStyle w:val="Formulaire"/>
            </w:pPr>
            <w:sdt>
              <w:sdtPr>
                <w:id w:val="110268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gramStart"/>
            <w:r w:rsidR="0004594F">
              <w:t>DE :</w:t>
            </w:r>
            <w:proofErr w:type="gramEnd"/>
            <w:r w:rsidR="0004594F">
              <w:t xml:space="preserve"> id. </w:t>
            </w:r>
            <w:proofErr w:type="spellStart"/>
            <w:r w:rsidR="0004594F">
              <w:t>Pôle</w:t>
            </w:r>
            <w:proofErr w:type="spellEnd"/>
            <w:r w:rsidR="0004594F">
              <w:t xml:space="preserve"> </w:t>
            </w:r>
            <w:proofErr w:type="spellStart"/>
            <w:proofErr w:type="gramStart"/>
            <w:r w:rsidR="0004594F">
              <w:t>Emploi</w:t>
            </w:r>
            <w:proofErr w:type="spellEnd"/>
            <w:r w:rsidR="0004594F">
              <w:t xml:space="preserve"> :</w:t>
            </w:r>
            <w:proofErr w:type="gramEnd"/>
            <w:r w:rsidR="0004594F">
              <w:t xml:space="preserve"> </w:t>
            </w:r>
            <w:r>
              <w:t>………………………</w:t>
            </w:r>
          </w:p>
        </w:tc>
        <w:tc>
          <w:tcPr>
            <w:tcW w:w="3573" w:type="dxa"/>
            <w:gridSpan w:val="10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vAlign w:val="bottom"/>
          </w:tcPr>
          <w:p w14:paraId="7E21806B" w14:textId="17DB5BC2" w:rsidR="0004594F" w:rsidRPr="006554E7" w:rsidRDefault="0004594F" w:rsidP="0004594F">
            <w:pPr>
              <w:pStyle w:val="Formulaire"/>
            </w:pPr>
            <w:r>
              <w:t xml:space="preserve">Date </w:t>
            </w:r>
            <w:proofErr w:type="spellStart"/>
            <w:proofErr w:type="gramStart"/>
            <w:r>
              <w:t>d’inscription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r w:rsidR="00074CAF">
              <w:t>………………………….</w:t>
            </w:r>
          </w:p>
        </w:tc>
      </w:tr>
      <w:tr w:rsidR="0004594F" w:rsidRPr="006554E7" w14:paraId="38E90810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single" w:sz="4" w:space="0" w:color="EEB63F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610430D" w14:textId="1675F52E" w:rsidR="0004594F" w:rsidRPr="00046CD0" w:rsidRDefault="00074CAF" w:rsidP="0004594F">
            <w:pPr>
              <w:pStyle w:val="Formulaire"/>
            </w:pPr>
            <w:sdt>
              <w:sdtPr>
                <w:id w:val="-15044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94F" w:rsidRPr="00046CD0">
              <w:t xml:space="preserve"> </w:t>
            </w:r>
            <w:proofErr w:type="spellStart"/>
            <w:proofErr w:type="gramStart"/>
            <w:r w:rsidR="0004594F">
              <w:t>Autre</w:t>
            </w:r>
            <w:proofErr w:type="spellEnd"/>
            <w:r w:rsidR="0004594F">
              <w:t xml:space="preserve"> :</w:t>
            </w:r>
            <w:proofErr w:type="gramEnd"/>
            <w:r w:rsidR="0004594F">
              <w:t xml:space="preserve"> </w:t>
            </w:r>
            <w:proofErr w:type="spellStart"/>
            <w:r w:rsidR="0004594F">
              <w:t>préciser</w:t>
            </w:r>
            <w:proofErr w:type="spellEnd"/>
          </w:p>
        </w:tc>
      </w:tr>
      <w:tr w:rsidR="0004594F" w:rsidRPr="00046CD0" w14:paraId="1D6486D7" w14:textId="77777777" w:rsidTr="0BAA4088">
        <w:trPr>
          <w:gridBefore w:val="1"/>
          <w:gridAfter w:val="3"/>
          <w:wBefore w:w="241" w:type="dxa"/>
          <w:wAfter w:w="63" w:type="dxa"/>
          <w:cantSplit/>
          <w:trHeight w:hRule="exact" w:val="340"/>
        </w:trPr>
        <w:tc>
          <w:tcPr>
            <w:tcW w:w="14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9" w:type="dxa"/>
              <w:bottom w:w="28" w:type="dxa"/>
              <w:right w:w="79" w:type="dxa"/>
            </w:tcMar>
            <w:vAlign w:val="bottom"/>
          </w:tcPr>
          <w:p w14:paraId="04FD9D31" w14:textId="3234395F" w:rsidR="0004594F" w:rsidRPr="00046CD0" w:rsidRDefault="00074CAF" w:rsidP="0004594F">
            <w:pPr>
              <w:pStyle w:val="Formulaire"/>
            </w:pPr>
            <w:sdt>
              <w:sdtPr>
                <w:id w:val="-20432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313A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QPV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0345" w14:textId="699EF646" w:rsidR="0004594F" w:rsidRPr="00046CD0" w:rsidRDefault="00074CAF" w:rsidP="0004594F">
            <w:pPr>
              <w:pStyle w:val="Formulaire"/>
            </w:pPr>
            <w:sdt>
              <w:sdtPr>
                <w:id w:val="-4004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ASS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E36D3" w14:textId="61810CF1" w:rsidR="0004594F" w:rsidRPr="00046CD0" w:rsidRDefault="00074CAF" w:rsidP="0004594F">
            <w:pPr>
              <w:pStyle w:val="Formulaire"/>
            </w:pPr>
            <w:sdt>
              <w:sdtPr>
                <w:id w:val="6158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AAH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9FE71" w14:textId="35A582F8" w:rsidR="0004594F" w:rsidRPr="00046CD0" w:rsidRDefault="00074CAF" w:rsidP="0004594F">
            <w:pPr>
              <w:pStyle w:val="Formulaire"/>
            </w:pPr>
            <w:sdt>
              <w:sdtPr>
                <w:id w:val="-117819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 xml:space="preserve">- de 26 </w:t>
            </w:r>
            <w:proofErr w:type="spellStart"/>
            <w:r w:rsidR="0004594F">
              <w:t>ans</w:t>
            </w:r>
            <w:proofErr w:type="spellEnd"/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2FAF5" w14:textId="65D19A7F" w:rsidR="0004594F" w:rsidRPr="00046CD0" w:rsidRDefault="00074CAF" w:rsidP="0004594F">
            <w:pPr>
              <w:pStyle w:val="Formulaire"/>
            </w:pPr>
            <w:sdt>
              <w:sdtPr>
                <w:id w:val="7843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Salarié</w:t>
            </w:r>
            <w:proofErr w:type="spellEnd"/>
            <w:r w:rsidR="0004594F">
              <w:t>-e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74E7" w14:textId="183F34AC" w:rsidR="0004594F" w:rsidRPr="00046CD0" w:rsidRDefault="00074CAF" w:rsidP="0004594F">
            <w:pPr>
              <w:pStyle w:val="Formulaire"/>
            </w:pPr>
            <w:sdt>
              <w:sdtPr>
                <w:id w:val="-160580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SIAE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C72FF" w14:textId="3B09D84D" w:rsidR="0004594F" w:rsidRPr="00046CD0" w:rsidRDefault="00074CAF" w:rsidP="0004594F">
            <w:pPr>
              <w:pStyle w:val="Formulaire"/>
            </w:pPr>
            <w:sdt>
              <w:sdtPr>
                <w:id w:val="-17505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Intérimaire</w:t>
            </w:r>
            <w:proofErr w:type="spellEnd"/>
          </w:p>
        </w:tc>
      </w:tr>
      <w:tr w:rsidR="0004594F" w:rsidRPr="00046CD0" w14:paraId="402AEF62" w14:textId="77777777" w:rsidTr="0BAA4088">
        <w:trPr>
          <w:gridBefore w:val="1"/>
          <w:gridAfter w:val="6"/>
          <w:wBefore w:w="241" w:type="dxa"/>
          <w:wAfter w:w="120" w:type="dxa"/>
          <w:cantSplit/>
          <w:trHeight w:hRule="exact" w:val="340"/>
        </w:trPr>
        <w:tc>
          <w:tcPr>
            <w:tcW w:w="14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9" w:type="dxa"/>
              <w:bottom w:w="28" w:type="dxa"/>
              <w:right w:w="79" w:type="dxa"/>
            </w:tcMar>
            <w:vAlign w:val="bottom"/>
          </w:tcPr>
          <w:p w14:paraId="5CE94F2A" w14:textId="1BC67361" w:rsidR="0004594F" w:rsidRPr="00046CD0" w:rsidRDefault="0004594F" w:rsidP="0004594F">
            <w:pPr>
              <w:pStyle w:val="Formulaire"/>
              <w:ind w:left="-315" w:firstLine="315"/>
            </w:pPr>
            <w:r>
              <w:t xml:space="preserve">Eligible </w:t>
            </w:r>
            <w:proofErr w:type="gramStart"/>
            <w:r>
              <w:t>FAJ :</w:t>
            </w:r>
            <w:proofErr w:type="gramEnd"/>
            <w:r>
              <w:t xml:space="preserve"> 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65F19" w14:textId="2C2AC80B" w:rsidR="0004594F" w:rsidRPr="00046CD0" w:rsidRDefault="00074CAF" w:rsidP="0004594F">
            <w:pPr>
              <w:pStyle w:val="Formulaire"/>
            </w:pPr>
            <w:sdt>
              <w:sdtPr>
                <w:id w:val="13176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Oui</w:t>
            </w:r>
            <w:proofErr w:type="spellEnd"/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EEA9A" w14:textId="1B0E1A93" w:rsidR="0004594F" w:rsidRPr="00046CD0" w:rsidRDefault="00074CAF" w:rsidP="0004594F">
            <w:pPr>
              <w:pStyle w:val="Formulaire"/>
            </w:pPr>
            <w:sdt>
              <w:sdtPr>
                <w:id w:val="2241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Non</w:t>
            </w:r>
          </w:p>
        </w:tc>
        <w:tc>
          <w:tcPr>
            <w:tcW w:w="49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E3242" w14:textId="061EA421" w:rsidR="0004594F" w:rsidRPr="00046CD0" w:rsidRDefault="0004594F" w:rsidP="0004594F">
            <w:pPr>
              <w:pStyle w:val="Formulaire"/>
            </w:pPr>
          </w:p>
        </w:tc>
      </w:tr>
      <w:tr w:rsidR="0004594F" w:rsidRPr="00046CD0" w14:paraId="11471FFE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8C0A356" w14:textId="46114504" w:rsidR="0004594F" w:rsidRPr="00046CD0" w:rsidRDefault="0004594F" w:rsidP="0004594F">
            <w:pPr>
              <w:pStyle w:val="Titredesection"/>
              <w:rPr>
                <w:sz w:val="21"/>
                <w:szCs w:val="21"/>
              </w:rPr>
            </w:pPr>
            <w:r>
              <w:t>OBJECTIF DE LA PRESCRIPTION</w:t>
            </w:r>
          </w:p>
        </w:tc>
      </w:tr>
      <w:tr w:rsidR="0004594F" w:rsidRPr="00046CD0" w14:paraId="296856E3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3E0037C5" w14:textId="7A7136D5" w:rsidR="0004594F" w:rsidRPr="00205CF3" w:rsidRDefault="0004594F" w:rsidP="0004594F">
            <w:pPr>
              <w:pStyle w:val="Titredesection"/>
              <w:tabs>
                <w:tab w:val="right" w:leader="dot" w:pos="10490"/>
              </w:tabs>
              <w:rPr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b w:val="0"/>
                <w:bCs w:val="0"/>
                <w:sz w:val="21"/>
                <w:szCs w:val="21"/>
                <w:lang w:val="en-US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4594F" w:rsidRPr="00046CD0" w14:paraId="2229FF51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053993A" w14:textId="26855166" w:rsidR="0004594F" w:rsidRPr="00205CF3" w:rsidRDefault="0004594F" w:rsidP="0004594F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b w:val="0"/>
                <w:bCs w:val="0"/>
                <w:sz w:val="21"/>
                <w:szCs w:val="21"/>
                <w:lang w:val="en-US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4594F" w:rsidRPr="00046CD0" w14:paraId="3FB11538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545BEAE" w14:textId="1FB8573A" w:rsidR="0004594F" w:rsidRPr="00205CF3" w:rsidRDefault="0004594F" w:rsidP="0004594F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b w:val="0"/>
                <w:bCs w:val="0"/>
                <w:sz w:val="21"/>
                <w:szCs w:val="21"/>
                <w:lang w:val="en-US" w:eastAsia="en-US"/>
              </w:rPr>
              <w:t>…………………………………………………....................................................................................................................................................</w:t>
            </w:r>
          </w:p>
        </w:tc>
      </w:tr>
      <w:tr w:rsidR="0004594F" w:rsidRPr="00046CD0" w14:paraId="4B6376A3" w14:textId="77777777" w:rsidTr="009B2F92">
        <w:trPr>
          <w:gridAfter w:val="3"/>
          <w:wAfter w:w="63" w:type="dxa"/>
          <w:cantSplit/>
          <w:trHeight w:hRule="exact" w:val="1037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948DD6E" w14:textId="77777777" w:rsidR="0004594F" w:rsidRDefault="0004594F" w:rsidP="0004594F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</w:p>
        </w:tc>
      </w:tr>
      <w:tr w:rsidR="0004594F" w:rsidRPr="006554E7" w14:paraId="25380819" w14:textId="77777777" w:rsidTr="0BAA4088">
        <w:trPr>
          <w:gridAfter w:val="3"/>
          <w:wAfter w:w="63" w:type="dxa"/>
          <w:trHeight w:hRule="exact" w:val="454"/>
        </w:trPr>
        <w:tc>
          <w:tcPr>
            <w:tcW w:w="10713" w:type="dxa"/>
            <w:gridSpan w:val="42"/>
            <w:tcBorders>
              <w:top w:val="single" w:sz="4" w:space="0" w:color="EEB63F"/>
              <w:left w:val="single" w:sz="4" w:space="0" w:color="EEB63F"/>
              <w:bottom w:val="nil"/>
              <w:right w:val="single" w:sz="4" w:space="0" w:color="EEB63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E07766" w14:textId="77777777" w:rsidR="0004594F" w:rsidRDefault="0004594F" w:rsidP="0004594F">
            <w:pPr>
              <w:pStyle w:val="Formulairebold"/>
            </w:pPr>
            <w:r w:rsidRPr="006554E7">
              <w:t>Cadre réservé à Mobylis</w:t>
            </w:r>
          </w:p>
          <w:p w14:paraId="6B90D234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11AAD7A5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6EA763B4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39E0ABDE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34DD79E8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56952EBF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10EE98D9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0DA4F2DF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5D8EFFF2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1768A96A" w14:textId="0C060232" w:rsidR="0004594F" w:rsidRPr="005F042B" w:rsidRDefault="0004594F" w:rsidP="0004594F">
            <w:pPr>
              <w:rPr>
                <w:lang w:val="fr-FR"/>
              </w:rPr>
            </w:pPr>
          </w:p>
        </w:tc>
      </w:tr>
      <w:tr w:rsidR="0004594F" w:rsidRPr="006554E7" w14:paraId="5AFF0DE6" w14:textId="77777777" w:rsidTr="0BAA4088">
        <w:trPr>
          <w:gridAfter w:val="3"/>
          <w:wAfter w:w="63" w:type="dxa"/>
          <w:trHeight w:val="1020"/>
        </w:trPr>
        <w:tc>
          <w:tcPr>
            <w:tcW w:w="841" w:type="dxa"/>
            <w:gridSpan w:val="4"/>
            <w:tcBorders>
              <w:top w:val="nil"/>
              <w:left w:val="single" w:sz="4" w:space="0" w:color="EEB63F"/>
              <w:bottom w:val="single" w:sz="4" w:space="0" w:color="EEB63F"/>
              <w:right w:val="nil"/>
            </w:tcBorders>
            <w:tcMar>
              <w:top w:w="28" w:type="dxa"/>
              <w:left w:w="79" w:type="dxa"/>
              <w:bottom w:w="28" w:type="dxa"/>
              <w:right w:w="0" w:type="dxa"/>
            </w:tcMar>
          </w:tcPr>
          <w:p w14:paraId="719B7096" w14:textId="77777777" w:rsidR="0004594F" w:rsidRPr="006554E7" w:rsidRDefault="0004594F" w:rsidP="0004594F">
            <w:pPr>
              <w:pStyle w:val="Formulaire"/>
            </w:pPr>
            <w:proofErr w:type="spellStart"/>
            <w:r w:rsidRPr="006554E7">
              <w:t>Reçu</w:t>
            </w:r>
            <w:proofErr w:type="spellEnd"/>
            <w:r w:rsidRPr="006554E7">
              <w:t xml:space="preserve"> </w:t>
            </w:r>
            <w:proofErr w:type="gramStart"/>
            <w:r w:rsidRPr="006554E7">
              <w:t>le :</w:t>
            </w:r>
            <w:proofErr w:type="gramEnd"/>
          </w:p>
        </w:tc>
        <w:tc>
          <w:tcPr>
            <w:tcW w:w="2726" w:type="dxa"/>
            <w:gridSpan w:val="12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57" w:type="dxa"/>
              <w:right w:w="0" w:type="dxa"/>
            </w:tcMar>
          </w:tcPr>
          <w:p w14:paraId="733B0B99" w14:textId="6CE9882F" w:rsidR="0004594F" w:rsidRPr="006554E7" w:rsidRDefault="00074CAF" w:rsidP="0004594F">
            <w:pPr>
              <w:pStyle w:val="Formulaire"/>
            </w:pPr>
            <w:r>
              <w:t>…………..............</w:t>
            </w:r>
          </w:p>
        </w:tc>
        <w:tc>
          <w:tcPr>
            <w:tcW w:w="1100" w:type="dxa"/>
            <w:gridSpan w:val="7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0" w:type="dxa"/>
              <w:right w:w="0" w:type="dxa"/>
            </w:tcMar>
          </w:tcPr>
          <w:p w14:paraId="3B38D602" w14:textId="77777777" w:rsidR="0004594F" w:rsidRPr="006554E7" w:rsidRDefault="0004594F" w:rsidP="0004594F">
            <w:pPr>
              <w:pStyle w:val="Formulaire"/>
            </w:pPr>
            <w:proofErr w:type="spellStart"/>
            <w:r w:rsidRPr="006554E7">
              <w:t>Transmis</w:t>
            </w:r>
            <w:proofErr w:type="spellEnd"/>
            <w:r w:rsidRPr="006554E7">
              <w:t xml:space="preserve"> </w:t>
            </w:r>
            <w:proofErr w:type="gramStart"/>
            <w:r w:rsidRPr="006554E7">
              <w:t>le :</w:t>
            </w:r>
            <w:proofErr w:type="gramEnd"/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57" w:type="dxa"/>
              <w:right w:w="0" w:type="dxa"/>
            </w:tcMar>
          </w:tcPr>
          <w:p w14:paraId="0E76D416" w14:textId="705C172E" w:rsidR="0004594F" w:rsidRPr="006554E7" w:rsidRDefault="00074CAF" w:rsidP="0004594F">
            <w:pPr>
              <w:pStyle w:val="Formulaire"/>
            </w:pPr>
            <w:r>
              <w:t>…………..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FCCC" w14:textId="77777777" w:rsidR="0004594F" w:rsidRPr="006554E7" w:rsidRDefault="0004594F" w:rsidP="0004594F">
            <w:pPr>
              <w:pStyle w:val="Formulaire"/>
            </w:pPr>
            <w:proofErr w:type="gramStart"/>
            <w:r w:rsidRPr="006554E7">
              <w:t>A :</w:t>
            </w:r>
            <w:proofErr w:type="gramEnd"/>
          </w:p>
        </w:tc>
        <w:tc>
          <w:tcPr>
            <w:tcW w:w="3212" w:type="dxa"/>
            <w:gridSpan w:val="9"/>
            <w:tcBorders>
              <w:top w:val="nil"/>
              <w:left w:val="nil"/>
              <w:bottom w:val="single" w:sz="4" w:space="0" w:color="EEB63F"/>
              <w:right w:val="single" w:sz="4" w:space="0" w:color="EEB63F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990FC7" w14:textId="3AB8FF56" w:rsidR="0004594F" w:rsidRPr="006554E7" w:rsidRDefault="00074CAF" w:rsidP="0004594F">
            <w:pPr>
              <w:pStyle w:val="Formulaire"/>
            </w:pPr>
            <w:r>
              <w:t>……………………………………….....</w:t>
            </w:r>
          </w:p>
        </w:tc>
      </w:tr>
    </w:tbl>
    <w:p w14:paraId="056C8342" w14:textId="2F46EC07" w:rsidR="005D3BDD" w:rsidRDefault="005D3BDD" w:rsidP="00CE0AD7">
      <w:pPr>
        <w:pStyle w:val="Formulaire"/>
        <w:sectPr w:rsidR="005D3BDD" w:rsidSect="005F042B">
          <w:type w:val="continuous"/>
          <w:pgSz w:w="11906" w:h="16838"/>
          <w:pgMar w:top="2076" w:right="566" w:bottom="1276" w:left="567" w:header="0" w:footer="870" w:gutter="0"/>
          <w:cols w:space="709"/>
        </w:sectPr>
      </w:pPr>
    </w:p>
    <w:p w14:paraId="05C50AC6" w14:textId="01273D0F" w:rsidR="00167061" w:rsidRPr="00CE0AD7" w:rsidRDefault="00167061" w:rsidP="00EE7F68">
      <w:pPr>
        <w:pStyle w:val="Formulaire"/>
      </w:pPr>
    </w:p>
    <w:sectPr w:rsidR="00167061" w:rsidRPr="00CE0AD7" w:rsidSect="005F042B">
      <w:type w:val="continuous"/>
      <w:pgSz w:w="11906" w:h="16838"/>
      <w:pgMar w:top="2076" w:right="566" w:bottom="576" w:left="567" w:header="0" w:footer="87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21B9" w14:textId="77777777" w:rsidR="006B1A3B" w:rsidRDefault="006B1A3B">
      <w:r>
        <w:separator/>
      </w:r>
    </w:p>
  </w:endnote>
  <w:endnote w:type="continuationSeparator" w:id="0">
    <w:p w14:paraId="7C3F8031" w14:textId="77777777" w:rsidR="006B1A3B" w:rsidRDefault="006B1A3B">
      <w:r>
        <w:continuationSeparator/>
      </w:r>
    </w:p>
  </w:endnote>
  <w:endnote w:type="continuationNotice" w:id="1">
    <w:p w14:paraId="62F3F187" w14:textId="77777777" w:rsidR="006B1A3B" w:rsidRDefault="006B1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6CA" w14:textId="02BBE205" w:rsidR="00A36398" w:rsidRPr="005733BD" w:rsidRDefault="005F042B" w:rsidP="005733BD">
    <w:pPr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6437" behindDoc="0" locked="0" layoutInCell="1" allowOverlap="1" wp14:anchorId="7CDA8859" wp14:editId="079E13F6">
          <wp:simplePos x="0" y="0"/>
          <wp:positionH relativeFrom="margin">
            <wp:posOffset>0</wp:posOffset>
          </wp:positionH>
          <wp:positionV relativeFrom="margin">
            <wp:posOffset>8333105</wp:posOffset>
          </wp:positionV>
          <wp:extent cx="6627076" cy="828000"/>
          <wp:effectExtent l="0" t="0" r="254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076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3BD">
      <w:rPr>
        <w:rFonts w:ascii="Calibri" w:hAnsi="Calibri" w:cs="Calibri"/>
        <w:b/>
        <w:bCs/>
        <w:noProof/>
        <w:color w:val="353535"/>
        <w:sz w:val="18"/>
        <w:szCs w:val="18"/>
        <w:lang w:val="fr-FR" w:eastAsia="fr-FR"/>
      </w:rPr>
      <w:drawing>
        <wp:anchor distT="0" distB="0" distL="114300" distR="114300" simplePos="0" relativeHeight="251658245" behindDoc="1" locked="0" layoutInCell="1" allowOverlap="1" wp14:anchorId="0222A94C" wp14:editId="06C57472">
          <wp:simplePos x="0" y="0"/>
          <wp:positionH relativeFrom="page">
            <wp:posOffset>360045</wp:posOffset>
          </wp:positionH>
          <wp:positionV relativeFrom="paragraph">
            <wp:posOffset>-1003732</wp:posOffset>
          </wp:positionV>
          <wp:extent cx="6840000" cy="266400"/>
          <wp:effectExtent l="0" t="0" r="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D054" w14:textId="77777777" w:rsidR="006B1A3B" w:rsidRDefault="006B1A3B">
      <w:r>
        <w:separator/>
      </w:r>
    </w:p>
  </w:footnote>
  <w:footnote w:type="continuationSeparator" w:id="0">
    <w:p w14:paraId="0EDD2E75" w14:textId="77777777" w:rsidR="006B1A3B" w:rsidRDefault="006B1A3B">
      <w:r>
        <w:continuationSeparator/>
      </w:r>
    </w:p>
  </w:footnote>
  <w:footnote w:type="continuationNotice" w:id="1">
    <w:p w14:paraId="39052D93" w14:textId="77777777" w:rsidR="006B1A3B" w:rsidRDefault="006B1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2522" w14:textId="1AAA6EB9" w:rsidR="00AD11A3" w:rsidRDefault="0095773E"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64389" behindDoc="1" locked="0" layoutInCell="1" allowOverlap="1" wp14:anchorId="17667F75" wp14:editId="3F88D530">
              <wp:simplePos x="0" y="0"/>
              <wp:positionH relativeFrom="column">
                <wp:posOffset>4870450</wp:posOffset>
              </wp:positionH>
              <wp:positionV relativeFrom="paragraph">
                <wp:posOffset>533400</wp:posOffset>
              </wp:positionV>
              <wp:extent cx="1969200" cy="579600"/>
              <wp:effectExtent l="0" t="0" r="0" b="0"/>
              <wp:wrapNone/>
              <wp:docPr id="1073741839" name="Zone de texte 1073741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0" cy="579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08EDD0F" w14:textId="77777777" w:rsidR="0095773E" w:rsidRPr="0035607D" w:rsidRDefault="0095773E" w:rsidP="0095773E">
                          <w:pPr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</w:pPr>
                          <w:r w:rsidRPr="0035607D"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mobylis@mobylis.org</w:t>
                          </w:r>
                        </w:p>
                        <w:p w14:paraId="03C34299" w14:textId="77777777" w:rsidR="0095773E" w:rsidRPr="006763DC" w:rsidRDefault="0095773E" w:rsidP="0095773E">
                          <w:pPr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</w:pPr>
                          <w:r w:rsidRPr="0035607D"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Guichet unique : 06 72 77 60 79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67F75" id="_x0000_t202" coordsize="21600,21600" o:spt="202" path="m,l,21600r21600,l21600,xe">
              <v:stroke joinstyle="miter"/>
              <v:path gradientshapeok="t" o:connecttype="rect"/>
            </v:shapetype>
            <v:shape id="Zone de texte 1073741839" o:spid="_x0000_s1032" type="#_x0000_t202" style="position:absolute;margin-left:383.5pt;margin-top:42pt;width:155.05pt;height:45.65pt;z-index:-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" filled="f" stroked="f" strokeweight="1pt">
              <v:stroke miterlimit="4"/>
              <v:textbox style="mso-fit-shape-to-text:t" inset="4pt,4pt,4pt,4pt">
                <w:txbxContent>
                  <w:p w14:paraId="008EDD0F" w14:textId="77777777" w:rsidR="0095773E" w:rsidRPr="0035607D" w:rsidRDefault="0095773E" w:rsidP="0095773E">
                    <w:pPr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</w:pPr>
                    <w:r w:rsidRPr="0035607D"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mobylis@mobylis.org</w:t>
                    </w:r>
                  </w:p>
                  <w:p w14:paraId="03C34299" w14:textId="77777777" w:rsidR="0095773E" w:rsidRPr="006763DC" w:rsidRDefault="0095773E" w:rsidP="0095773E">
                    <w:pPr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</w:pPr>
                    <w:r w:rsidRPr="0035607D"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Guichet unique : 06 72 77 60 79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2341" behindDoc="1" locked="0" layoutInCell="1" allowOverlap="1" wp14:anchorId="56CADB46" wp14:editId="68BD84F7">
          <wp:simplePos x="0" y="0"/>
          <wp:positionH relativeFrom="column">
            <wp:posOffset>2621048</wp:posOffset>
          </wp:positionH>
          <wp:positionV relativeFrom="paragraph">
            <wp:posOffset>130552</wp:posOffset>
          </wp:positionV>
          <wp:extent cx="2108200" cy="958126"/>
          <wp:effectExtent l="38100" t="12700" r="2540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95793">
                    <a:off x="0" y="0"/>
                    <a:ext cx="2108200" cy="958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93" behindDoc="1" locked="0" layoutInCell="1" allowOverlap="1" wp14:anchorId="7C52D10A" wp14:editId="748FCB3E">
          <wp:simplePos x="0" y="0"/>
          <wp:positionH relativeFrom="margin">
            <wp:posOffset>-28575</wp:posOffset>
          </wp:positionH>
          <wp:positionV relativeFrom="paragraph">
            <wp:posOffset>295275</wp:posOffset>
          </wp:positionV>
          <wp:extent cx="2601780" cy="7484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780" cy="74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BAA408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C628B3"/>
    <w:multiLevelType w:val="hybridMultilevel"/>
    <w:tmpl w:val="7B60B1E0"/>
    <w:lvl w:ilvl="0" w:tplc="8A68198A">
      <w:numFmt w:val="bullet"/>
      <w:pStyle w:val="Conditionsgnrales"/>
      <w:lvlText w:val="•"/>
      <w:lvlJc w:val="left"/>
      <w:pPr>
        <w:ind w:left="340" w:hanging="283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2D4E"/>
    <w:multiLevelType w:val="hybridMultilevel"/>
    <w:tmpl w:val="9D06857E"/>
    <w:lvl w:ilvl="0" w:tplc="207A5ED4">
      <w:start w:val="1"/>
      <w:numFmt w:val="bullet"/>
      <w:lvlText w:val="•"/>
      <w:lvlJc w:val="left"/>
      <w:pPr>
        <w:ind w:left="0" w:firstLine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307E"/>
    <w:multiLevelType w:val="hybridMultilevel"/>
    <w:tmpl w:val="1FB004E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0918"/>
    <w:multiLevelType w:val="hybridMultilevel"/>
    <w:tmpl w:val="E0E66C8E"/>
    <w:lvl w:ilvl="0" w:tplc="094623B6">
      <w:start w:val="1"/>
      <w:numFmt w:val="bullet"/>
      <w:pStyle w:val="Conditionsgnralesbold"/>
      <w:lvlText w:val="•"/>
      <w:lvlJc w:val="left"/>
      <w:pPr>
        <w:ind w:left="340" w:hanging="283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63B2"/>
    <w:multiLevelType w:val="hybridMultilevel"/>
    <w:tmpl w:val="E46C817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7224C"/>
    <w:multiLevelType w:val="hybridMultilevel"/>
    <w:tmpl w:val="7C0E8A40"/>
    <w:lvl w:ilvl="0" w:tplc="323A307C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2E9E"/>
    <w:multiLevelType w:val="hybridMultilevel"/>
    <w:tmpl w:val="3216003A"/>
    <w:lvl w:ilvl="0" w:tplc="DE4EF020">
      <w:start w:val="1"/>
      <w:numFmt w:val="bullet"/>
      <w:lvlText w:val="•"/>
      <w:lvlJc w:val="left"/>
      <w:pPr>
        <w:ind w:left="340" w:hanging="283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B2B8E"/>
    <w:multiLevelType w:val="hybridMultilevel"/>
    <w:tmpl w:val="1F2EAB8E"/>
    <w:lvl w:ilvl="0" w:tplc="A7665FC8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19655">
    <w:abstractNumId w:val="0"/>
  </w:num>
  <w:num w:numId="2" w16cid:durableId="2108231755">
    <w:abstractNumId w:val="1"/>
  </w:num>
  <w:num w:numId="3" w16cid:durableId="1111245465">
    <w:abstractNumId w:val="2"/>
  </w:num>
  <w:num w:numId="4" w16cid:durableId="781190496">
    <w:abstractNumId w:val="3"/>
  </w:num>
  <w:num w:numId="5" w16cid:durableId="835608797">
    <w:abstractNumId w:val="4"/>
  </w:num>
  <w:num w:numId="6" w16cid:durableId="1475177525">
    <w:abstractNumId w:val="5"/>
  </w:num>
  <w:num w:numId="7" w16cid:durableId="303579984">
    <w:abstractNumId w:val="6"/>
  </w:num>
  <w:num w:numId="8" w16cid:durableId="1819301676">
    <w:abstractNumId w:val="9"/>
  </w:num>
  <w:num w:numId="9" w16cid:durableId="35542912">
    <w:abstractNumId w:val="12"/>
  </w:num>
  <w:num w:numId="10" w16cid:durableId="761026069">
    <w:abstractNumId w:val="11"/>
  </w:num>
  <w:num w:numId="11" w16cid:durableId="349457538">
    <w:abstractNumId w:val="8"/>
  </w:num>
  <w:num w:numId="12" w16cid:durableId="1874534135">
    <w:abstractNumId w:val="14"/>
  </w:num>
  <w:num w:numId="13" w16cid:durableId="422796380">
    <w:abstractNumId w:val="7"/>
  </w:num>
  <w:num w:numId="14" w16cid:durableId="1228997730">
    <w:abstractNumId w:val="13"/>
  </w:num>
  <w:num w:numId="15" w16cid:durableId="1638030149">
    <w:abstractNumId w:val="10"/>
  </w:num>
  <w:num w:numId="16" w16cid:durableId="468786249">
    <w:abstractNumId w:val="7"/>
  </w:num>
  <w:num w:numId="17" w16cid:durableId="142816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A3"/>
    <w:rsid w:val="000039F9"/>
    <w:rsid w:val="00017B92"/>
    <w:rsid w:val="000217B6"/>
    <w:rsid w:val="0002438F"/>
    <w:rsid w:val="0004594F"/>
    <w:rsid w:val="00046CD0"/>
    <w:rsid w:val="00053B80"/>
    <w:rsid w:val="000576D3"/>
    <w:rsid w:val="00074CAF"/>
    <w:rsid w:val="000B42D9"/>
    <w:rsid w:val="000D69EC"/>
    <w:rsid w:val="000E1FD0"/>
    <w:rsid w:val="000E6EEF"/>
    <w:rsid w:val="00100590"/>
    <w:rsid w:val="00104DAE"/>
    <w:rsid w:val="00112F68"/>
    <w:rsid w:val="00117E46"/>
    <w:rsid w:val="00134D5F"/>
    <w:rsid w:val="001376C9"/>
    <w:rsid w:val="00163779"/>
    <w:rsid w:val="00163B45"/>
    <w:rsid w:val="00167061"/>
    <w:rsid w:val="00171BB2"/>
    <w:rsid w:val="00175F89"/>
    <w:rsid w:val="001B23EA"/>
    <w:rsid w:val="001C207B"/>
    <w:rsid w:val="001C73DB"/>
    <w:rsid w:val="00205CF3"/>
    <w:rsid w:val="00225930"/>
    <w:rsid w:val="00237B8C"/>
    <w:rsid w:val="00241445"/>
    <w:rsid w:val="00244F46"/>
    <w:rsid w:val="0026412A"/>
    <w:rsid w:val="002815E0"/>
    <w:rsid w:val="0028577D"/>
    <w:rsid w:val="002A1F3F"/>
    <w:rsid w:val="002C405E"/>
    <w:rsid w:val="002E19EB"/>
    <w:rsid w:val="0031237B"/>
    <w:rsid w:val="00313A6B"/>
    <w:rsid w:val="00322E3C"/>
    <w:rsid w:val="0035607D"/>
    <w:rsid w:val="003779FF"/>
    <w:rsid w:val="00394433"/>
    <w:rsid w:val="003B1F74"/>
    <w:rsid w:val="003B50A7"/>
    <w:rsid w:val="003C586C"/>
    <w:rsid w:val="003D626F"/>
    <w:rsid w:val="003E2210"/>
    <w:rsid w:val="003E2579"/>
    <w:rsid w:val="00403796"/>
    <w:rsid w:val="00404B3C"/>
    <w:rsid w:val="00404D40"/>
    <w:rsid w:val="00405BD7"/>
    <w:rsid w:val="004C1661"/>
    <w:rsid w:val="004F302A"/>
    <w:rsid w:val="00515796"/>
    <w:rsid w:val="00525177"/>
    <w:rsid w:val="00542AC7"/>
    <w:rsid w:val="00554475"/>
    <w:rsid w:val="0056072E"/>
    <w:rsid w:val="0057294C"/>
    <w:rsid w:val="005733BD"/>
    <w:rsid w:val="00577710"/>
    <w:rsid w:val="005818DF"/>
    <w:rsid w:val="005959DD"/>
    <w:rsid w:val="005A11F2"/>
    <w:rsid w:val="005D3BDD"/>
    <w:rsid w:val="005F042B"/>
    <w:rsid w:val="005F374B"/>
    <w:rsid w:val="005F756A"/>
    <w:rsid w:val="00616823"/>
    <w:rsid w:val="0062227E"/>
    <w:rsid w:val="00623C1E"/>
    <w:rsid w:val="0063278C"/>
    <w:rsid w:val="00637A9E"/>
    <w:rsid w:val="00642B4B"/>
    <w:rsid w:val="0064689E"/>
    <w:rsid w:val="006554E7"/>
    <w:rsid w:val="00664D26"/>
    <w:rsid w:val="00671D5E"/>
    <w:rsid w:val="00673929"/>
    <w:rsid w:val="006A2CFE"/>
    <w:rsid w:val="006B0983"/>
    <w:rsid w:val="006B1A3B"/>
    <w:rsid w:val="007457E2"/>
    <w:rsid w:val="007529A7"/>
    <w:rsid w:val="00755EAE"/>
    <w:rsid w:val="0076008B"/>
    <w:rsid w:val="007640AD"/>
    <w:rsid w:val="007826E3"/>
    <w:rsid w:val="007A47CA"/>
    <w:rsid w:val="007A5432"/>
    <w:rsid w:val="007A79F0"/>
    <w:rsid w:val="0080105A"/>
    <w:rsid w:val="00803483"/>
    <w:rsid w:val="00825B86"/>
    <w:rsid w:val="008324B0"/>
    <w:rsid w:val="008368CF"/>
    <w:rsid w:val="00840342"/>
    <w:rsid w:val="008B01F1"/>
    <w:rsid w:val="008E1DDD"/>
    <w:rsid w:val="008E45CC"/>
    <w:rsid w:val="008F256B"/>
    <w:rsid w:val="008F435B"/>
    <w:rsid w:val="009063A6"/>
    <w:rsid w:val="00946B4C"/>
    <w:rsid w:val="009534E0"/>
    <w:rsid w:val="0095773E"/>
    <w:rsid w:val="00970184"/>
    <w:rsid w:val="009773CC"/>
    <w:rsid w:val="009925B5"/>
    <w:rsid w:val="00995692"/>
    <w:rsid w:val="009B2F92"/>
    <w:rsid w:val="009C4906"/>
    <w:rsid w:val="009D2026"/>
    <w:rsid w:val="009E0BA7"/>
    <w:rsid w:val="009E4868"/>
    <w:rsid w:val="009F1CDE"/>
    <w:rsid w:val="00A36398"/>
    <w:rsid w:val="00A6409F"/>
    <w:rsid w:val="00A700E2"/>
    <w:rsid w:val="00A7345C"/>
    <w:rsid w:val="00A73CB7"/>
    <w:rsid w:val="00A76954"/>
    <w:rsid w:val="00A95AF8"/>
    <w:rsid w:val="00AC46F3"/>
    <w:rsid w:val="00AD11A3"/>
    <w:rsid w:val="00AF5856"/>
    <w:rsid w:val="00B33B1E"/>
    <w:rsid w:val="00B563E3"/>
    <w:rsid w:val="00B71777"/>
    <w:rsid w:val="00B80C72"/>
    <w:rsid w:val="00B91FE8"/>
    <w:rsid w:val="00BB672D"/>
    <w:rsid w:val="00BC25E4"/>
    <w:rsid w:val="00BD13F4"/>
    <w:rsid w:val="00BD5B79"/>
    <w:rsid w:val="00BE3B0C"/>
    <w:rsid w:val="00C10B32"/>
    <w:rsid w:val="00C3552B"/>
    <w:rsid w:val="00C36516"/>
    <w:rsid w:val="00C4424E"/>
    <w:rsid w:val="00C56D13"/>
    <w:rsid w:val="00C84C68"/>
    <w:rsid w:val="00C8513D"/>
    <w:rsid w:val="00C91CEB"/>
    <w:rsid w:val="00CB665B"/>
    <w:rsid w:val="00CE0AD7"/>
    <w:rsid w:val="00D034FA"/>
    <w:rsid w:val="00D71CF6"/>
    <w:rsid w:val="00D73752"/>
    <w:rsid w:val="00D76E3D"/>
    <w:rsid w:val="00D96C29"/>
    <w:rsid w:val="00DB4B2A"/>
    <w:rsid w:val="00DC179D"/>
    <w:rsid w:val="00DD7997"/>
    <w:rsid w:val="00DE31CC"/>
    <w:rsid w:val="00E004EC"/>
    <w:rsid w:val="00E03C32"/>
    <w:rsid w:val="00E54373"/>
    <w:rsid w:val="00E6270C"/>
    <w:rsid w:val="00E72A8A"/>
    <w:rsid w:val="00E76538"/>
    <w:rsid w:val="00E9001D"/>
    <w:rsid w:val="00E95FBE"/>
    <w:rsid w:val="00EA52A0"/>
    <w:rsid w:val="00EB24D1"/>
    <w:rsid w:val="00EE7F68"/>
    <w:rsid w:val="00F047DA"/>
    <w:rsid w:val="00F266D1"/>
    <w:rsid w:val="00F47B3E"/>
    <w:rsid w:val="00F530E0"/>
    <w:rsid w:val="00F70979"/>
    <w:rsid w:val="00F72DB6"/>
    <w:rsid w:val="00F8326A"/>
    <w:rsid w:val="00FA3108"/>
    <w:rsid w:val="00FA7373"/>
    <w:rsid w:val="00FB1C87"/>
    <w:rsid w:val="00FC3FD0"/>
    <w:rsid w:val="00FF53D9"/>
    <w:rsid w:val="0BAA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983F02"/>
  <w15:docId w15:val="{A55310F9-E047-4D35-8042-FE813725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A7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529A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E4B6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B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BA7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E0B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BA7"/>
    <w:rPr>
      <w:sz w:val="24"/>
      <w:szCs w:val="24"/>
      <w:lang w:val="en-US" w:eastAsia="en-US"/>
    </w:rPr>
  </w:style>
  <w:style w:type="paragraph" w:customStyle="1" w:styleId="Conditionsgnrales">
    <w:name w:val="Conditions générales"/>
    <w:qFormat/>
    <w:rsid w:val="007529A7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color w:val="1E4B61"/>
      <w:sz w:val="15"/>
      <w:szCs w:val="15"/>
    </w:rPr>
  </w:style>
  <w:style w:type="paragraph" w:customStyle="1" w:styleId="Conditionsgnralesbold">
    <w:name w:val="Conditions générales bold"/>
    <w:qFormat/>
    <w:rsid w:val="007529A7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b/>
      <w:bCs/>
      <w:color w:val="1E4B61"/>
      <w:sz w:val="15"/>
      <w:szCs w:val="15"/>
    </w:rPr>
  </w:style>
  <w:style w:type="paragraph" w:customStyle="1" w:styleId="Encartconditionsgnrales">
    <w:name w:val="Encart conditions générales"/>
    <w:qFormat/>
    <w:rsid w:val="007529A7"/>
    <w:pPr>
      <w:pBdr>
        <w:top w:val="single" w:sz="4" w:space="1" w:color="EEB63F"/>
        <w:bottom w:val="single" w:sz="4" w:space="1" w:color="EEB63F"/>
      </w:pBdr>
      <w:jc w:val="both"/>
    </w:pPr>
    <w:rPr>
      <w:rFonts w:ascii="Calibri" w:hAnsi="Calibri" w:cs="Calibri"/>
      <w:i/>
      <w:iCs/>
      <w:color w:val="1E4B61"/>
      <w:sz w:val="15"/>
      <w:szCs w:val="15"/>
    </w:rPr>
  </w:style>
  <w:style w:type="paragraph" w:customStyle="1" w:styleId="Formulaire">
    <w:name w:val="Formulaire"/>
    <w:qFormat/>
    <w:rsid w:val="007529A7"/>
    <w:rPr>
      <w:rFonts w:ascii="Calibri" w:hAnsi="Calibri" w:cs="Calibri"/>
      <w:color w:val="1E4B61"/>
      <w:sz w:val="21"/>
      <w:szCs w:val="21"/>
      <w:lang w:val="en-US" w:eastAsia="en-US"/>
    </w:rPr>
  </w:style>
  <w:style w:type="paragraph" w:customStyle="1" w:styleId="Formulairebold">
    <w:name w:val="Formulaire bold"/>
    <w:qFormat/>
    <w:rsid w:val="007529A7"/>
    <w:rPr>
      <w:rFonts w:ascii="Calibri" w:hAnsi="Calibri" w:cs="Calibri"/>
      <w:b/>
      <w:bCs/>
      <w:color w:val="1E4B61"/>
      <w:sz w:val="21"/>
      <w:szCs w:val="21"/>
      <w:lang w:eastAsia="en-US"/>
    </w:rPr>
  </w:style>
  <w:style w:type="paragraph" w:customStyle="1" w:styleId="Mentions1">
    <w:name w:val="Mentions 1"/>
    <w:qFormat/>
    <w:rsid w:val="007529A7"/>
    <w:rPr>
      <w:rFonts w:ascii="Calibri" w:hAnsi="Calibri" w:cs="Arial Unicode MS"/>
      <w:i/>
      <w:color w:val="1E4B61"/>
      <w:sz w:val="18"/>
      <w:szCs w:val="22"/>
    </w:rPr>
  </w:style>
  <w:style w:type="paragraph" w:customStyle="1" w:styleId="Mentions2">
    <w:name w:val="Mentions 2"/>
    <w:qFormat/>
    <w:rsid w:val="007529A7"/>
    <w:rPr>
      <w:rFonts w:ascii="Calibri" w:hAnsi="Calibri" w:cs="Calibri"/>
      <w:bCs/>
      <w:i/>
      <w:color w:val="1E4B61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529A7"/>
    <w:rPr>
      <w:rFonts w:ascii="Calibri" w:eastAsiaTheme="majorEastAsia" w:hAnsi="Calibri" w:cstheme="majorBidi"/>
      <w:b/>
      <w:color w:val="1E4B61"/>
      <w:sz w:val="28"/>
      <w:szCs w:val="32"/>
      <w:lang w:val="en-US" w:eastAsia="en-US"/>
    </w:rPr>
  </w:style>
  <w:style w:type="paragraph" w:customStyle="1" w:styleId="Titreconditionsgnrales">
    <w:name w:val="Titre conditions générales"/>
    <w:qFormat/>
    <w:rsid w:val="007529A7"/>
    <w:pPr>
      <w:pBdr>
        <w:top w:val="none" w:sz="0" w:space="0" w:color="auto"/>
        <w:left w:val="none" w:sz="0" w:space="0" w:color="auto"/>
        <w:bottom w:val="single" w:sz="4" w:space="1" w:color="EEB63F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b/>
      <w:bCs/>
      <w:color w:val="1E4B61"/>
      <w:sz w:val="15"/>
      <w:szCs w:val="15"/>
    </w:rPr>
  </w:style>
  <w:style w:type="paragraph" w:customStyle="1" w:styleId="Titredesection">
    <w:name w:val="Titre de section"/>
    <w:qFormat/>
    <w:rsid w:val="007529A7"/>
    <w:rPr>
      <w:rFonts w:ascii="Calibri" w:hAnsi="Calibri" w:cs="Calibri"/>
      <w:b/>
      <w:bCs/>
      <w:color w:val="1E4B61"/>
      <w:sz w:val="24"/>
      <w:szCs w:val="24"/>
    </w:rPr>
  </w:style>
  <w:style w:type="paragraph" w:customStyle="1" w:styleId="Titredudocument">
    <w:name w:val="Titre du document"/>
    <w:qFormat/>
    <w:rsid w:val="007529A7"/>
    <w:rPr>
      <w:rFonts w:ascii="Calibri" w:hAnsi="Calibri" w:cs="Arial Unicode MS"/>
      <w:b/>
      <w:bCs/>
      <w:color w:val="1E4B61"/>
      <w:sz w:val="28"/>
      <w:szCs w:val="28"/>
    </w:rPr>
  </w:style>
  <w:style w:type="paragraph" w:customStyle="1" w:styleId="Mentionsprincipales">
    <w:name w:val="Mentions principales"/>
    <w:qFormat/>
    <w:rsid w:val="006554E7"/>
    <w:pPr>
      <w:jc w:val="center"/>
    </w:pPr>
    <w:rPr>
      <w:rFonts w:ascii="Calibri" w:hAnsi="Calibri" w:cs="Calibri"/>
      <w:b/>
      <w:bCs/>
      <w:i/>
      <w:iCs/>
      <w:color w:val="1E4B6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B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BD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>
          <a:outerShdw sx="1000" sy="1000" rotWithShape="0">
            <a:srgbClr val="000000"/>
          </a:outerShdw>
        </a:effectLst>
        <a:sp3d/>
      </a:spPr>
      <a:bodyPr rot="0" spcFirstLastPara="1" vertOverflow="overflow" horzOverflow="overflow" vert="horz" wrap="square" lIns="360000" tIns="360000" rIns="360000" bIns="3600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7e09f2-006a-4c91-a92b-5a31a6fe468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ACCE9EDE4FF46A6320883E8E26944" ma:contentTypeVersion="13" ma:contentTypeDescription="Crée un document." ma:contentTypeScope="" ma:versionID="da701b5491d1143e9fa0325894d0b311">
  <xsd:schema xmlns:xsd="http://www.w3.org/2001/XMLSchema" xmlns:xs="http://www.w3.org/2001/XMLSchema" xmlns:p="http://schemas.microsoft.com/office/2006/metadata/properties" xmlns:ns2="8e5dfa3f-3104-40e4-86a6-deed11adc092" xmlns:ns3="c87e09f2-006a-4c91-a92b-5a31a6fe4686" targetNamespace="http://schemas.microsoft.com/office/2006/metadata/properties" ma:root="true" ma:fieldsID="08a1a7442a2adc855bb04af7396e8e6e" ns2:_="" ns3:_="">
    <xsd:import namespace="8e5dfa3f-3104-40e4-86a6-deed11adc092"/>
    <xsd:import namespace="c87e09f2-006a-4c91-a92b-5a31a6fe4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dfa3f-3104-40e4-86a6-deed11adc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e09f2-006a-4c91-a92b-5a31a6fe4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1921B-B54B-4C55-8C61-0608883750AA}">
  <ds:schemaRefs>
    <ds:schemaRef ds:uri="http://schemas.microsoft.com/office/2006/metadata/properties"/>
    <ds:schemaRef ds:uri="http://schemas.microsoft.com/office/infopath/2007/PartnerControls"/>
    <ds:schemaRef ds:uri="c87e09f2-006a-4c91-a92b-5a31a6fe4686"/>
  </ds:schemaRefs>
</ds:datastoreItem>
</file>

<file path=customXml/itemProps2.xml><?xml version="1.0" encoding="utf-8"?>
<ds:datastoreItem xmlns:ds="http://schemas.openxmlformats.org/officeDocument/2006/customXml" ds:itemID="{D9CBA352-EFE3-4E26-9988-C5B17553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dfa3f-3104-40e4-86a6-deed11adc092"/>
    <ds:schemaRef ds:uri="c87e09f2-006a-4c91-a92b-5a31a6fe4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C686D-EE19-4CC8-8E10-25BCA495F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ANFRAY</dc:creator>
  <cp:keywords/>
  <cp:lastModifiedBy>Cindy Coignard</cp:lastModifiedBy>
  <cp:revision>18</cp:revision>
  <cp:lastPrinted>2021-03-11T09:03:00Z</cp:lastPrinted>
  <dcterms:created xsi:type="dcterms:W3CDTF">2021-03-10T14:41:00Z</dcterms:created>
  <dcterms:modified xsi:type="dcterms:W3CDTF">2022-06-17T10:02:00Z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0x010100FB3ACCE9EDE4FF46A6320883E8E26944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