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FF23" w14:textId="42B8EEBB" w:rsidR="00C0356B" w:rsidRDefault="00C56D13" w:rsidP="00BD2DD7">
      <w:pPr>
        <w:pStyle w:val="Titredudocument"/>
        <w:sectPr w:rsidR="00C0356B" w:rsidSect="002815E0">
          <w:headerReference w:type="default" r:id="rId11"/>
          <w:footerReference w:type="default" r:id="rId12"/>
          <w:type w:val="continuous"/>
          <w:pgSz w:w="11906" w:h="16838"/>
          <w:pgMar w:top="2076" w:right="566" w:bottom="576" w:left="567" w:header="0" w:footer="168" w:gutter="0"/>
          <w:cols w:num="2" w:space="709"/>
        </w:sectPr>
      </w:pPr>
      <w:r w:rsidRPr="00046CD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AF5B7" wp14:editId="37F158A1">
                <wp:simplePos x="0" y="0"/>
                <wp:positionH relativeFrom="column">
                  <wp:posOffset>-4445</wp:posOffset>
                </wp:positionH>
                <wp:positionV relativeFrom="paragraph">
                  <wp:posOffset>-213360</wp:posOffset>
                </wp:positionV>
                <wp:extent cx="6846570" cy="327025"/>
                <wp:effectExtent l="0" t="0" r="0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0" cy="327025"/>
                          <a:chOff x="0" y="0"/>
                          <a:chExt cx="6847445" cy="327633"/>
                        </a:xfrm>
                      </wpg:grpSpPr>
                      <wps:wsp>
                        <wps:cNvPr id="1073741827" name="officeArt object"/>
                        <wps:cNvSpPr/>
                        <wps:spPr>
                          <a:xfrm>
                            <a:off x="3619963" y="0"/>
                            <a:ext cx="2133344" cy="32763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arto="http://schemas.microsoft.com/office/word/2006/arto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3845916E" w14:textId="4B93B356" w:rsidR="002F1D0A" w:rsidRPr="006554E7" w:rsidRDefault="004E032E" w:rsidP="00BD2DD7">
                              <w:pPr>
                                <w:pStyle w:val="Titredudocument"/>
                                <w:jc w:val="center"/>
                              </w:pPr>
                              <w:r>
                                <w:t>Courrier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8" name="officeArt object"/>
                        <wps:cNvSpPr/>
                        <wps:spPr>
                          <a:xfrm>
                            <a:off x="0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officeArt object"/>
                        <wps:cNvSpPr/>
                        <wps:spPr>
                          <a:xfrm>
                            <a:off x="5745546" y="23149"/>
                            <a:ext cx="1101899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3" y="0"/>
                                </a:moveTo>
                                <a:lnTo>
                                  <a:pt x="2746" y="255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4" name="officeArt object"/>
                        <wps:cNvSpPr/>
                        <wps:spPr>
                          <a:xfrm>
                            <a:off x="880858" y="34724"/>
                            <a:ext cx="2781373" cy="261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255"/>
                                </a:lnTo>
                                <a:lnTo>
                                  <a:pt x="20512" y="21600"/>
                                </a:lnTo>
                                <a:lnTo>
                                  <a:pt x="7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B63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AF5B7" id="Groupe 3" o:spid="_x0000_s1026" style="position:absolute;margin-left:-.35pt;margin-top:-16.8pt;width:539.1pt;height:25.75pt;z-index:-251658240;mso-width-relative:margin;mso-height-relative:margin" coordsize="68474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">
                <v:rect id="officeArt object" o:spid="_x0000_s1027" style="position:absolute;left:36199;width:2133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" filled="f" stroked="f" strokeweight="1pt">
                  <v:stroke miterlimit="4"/>
                  <v:textbox inset="4pt,4pt,4pt,4pt">
                    <w:txbxContent>
                      <w:p w14:paraId="3845916E" w14:textId="4B93B356" w:rsidR="002F1D0A" w:rsidRPr="006554E7" w:rsidRDefault="004E032E" w:rsidP="00BD2DD7">
                        <w:pPr>
                          <w:pStyle w:val="Titredudocument"/>
                          <w:jc w:val="center"/>
                        </w:pPr>
                        <w:r>
                          <w:t>Courrier</w:t>
                        </w:r>
                      </w:p>
                    </w:txbxContent>
                  </v:textbox>
                </v:rect>
                <v:shape id="officeArt object" o:spid="_x0000_s1028" style="position:absolute;top:347;width:27813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  <v:shape id="officeArt object" o:spid="_x0000_s1029" style="position:absolute;left:57455;top:231;width:11019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" path="m21583,l2746,255,,21600r21600,l21583,xe" fillcolor="#eeb63f" stroked="f" strokeweight="1pt">
                  <v:stroke miterlimit="4" joinstyle="miter"/>
                  <v:path arrowok="t" o:extrusionok="f" o:connecttype="custom" o:connectlocs="550950,130617;550950,130617;550950,130617;550950,130617" o:connectangles="0,90,180,270"/>
                </v:shape>
                <v:shape id="officeArt object" o:spid="_x0000_s1030" style="position:absolute;left:8808;top:347;width:27814;height:261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" path="m,l21600,255,20512,21600,7,21600,,xe" fillcolor="#eeb63f" stroked="f" strokeweight="1pt">
                  <v:stroke miterlimit="4" joinstyle="miter"/>
                  <v:path arrowok="t" o:extrusionok="f" o:connecttype="custom" o:connectlocs="1390687,130617;1390687,130617;1390687,130617;1390687,130617" o:connectangles="0,90,180,270"/>
                </v:shape>
              </v:group>
            </w:pict>
          </mc:Fallback>
        </mc:AlternateContent>
      </w:r>
    </w:p>
    <w:p w14:paraId="05DEAEFE" w14:textId="4E1C9148" w:rsidR="00916093" w:rsidRPr="00AA2C25" w:rsidRDefault="00D2269B" w:rsidP="00916093">
      <w:pPr>
        <w:pStyle w:val="Titredeparties"/>
        <w:jc w:val="left"/>
      </w:pPr>
      <w:r>
        <w:t>Dossier de demande de micro-crédit</w:t>
      </w:r>
    </w:p>
    <w:p w14:paraId="4301841D" w14:textId="77777777" w:rsidR="00660FAD" w:rsidRPr="00AA2C25" w:rsidRDefault="00660FAD" w:rsidP="00541DEC">
      <w:pPr>
        <w:rPr>
          <w:lang w:val="fr-FR"/>
        </w:rPr>
      </w:pPr>
    </w:p>
    <w:sectPr w:rsidR="00660FAD" w:rsidRPr="00AA2C25" w:rsidSect="00C0356B">
      <w:type w:val="continuous"/>
      <w:pgSz w:w="11906" w:h="16838"/>
      <w:pgMar w:top="2076" w:right="566" w:bottom="576" w:left="567" w:header="0" w:footer="16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5F49" w14:textId="77777777" w:rsidR="00294167" w:rsidRDefault="00294167">
      <w:r>
        <w:separator/>
      </w:r>
    </w:p>
  </w:endnote>
  <w:endnote w:type="continuationSeparator" w:id="0">
    <w:p w14:paraId="51DC6658" w14:textId="77777777" w:rsidR="00294167" w:rsidRDefault="00294167">
      <w:r>
        <w:continuationSeparator/>
      </w:r>
    </w:p>
  </w:endnote>
  <w:endnote w:type="continuationNotice" w:id="1">
    <w:p w14:paraId="6A175D6F" w14:textId="77777777" w:rsidR="00294167" w:rsidRDefault="0029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58" w:type="dxa"/>
      <w:tblInd w:w="3874" w:type="dxa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2642"/>
      <w:gridCol w:w="1786"/>
      <w:gridCol w:w="2430"/>
    </w:tblGrid>
    <w:tr w:rsidR="002F1D0A" w:rsidRPr="006554E7" w14:paraId="385FBA8F" w14:textId="77777777" w:rsidTr="002F1D0A">
      <w:trPr>
        <w:cantSplit/>
        <w:trHeight w:val="337"/>
      </w:trPr>
      <w:tc>
        <w:tcPr>
          <w:tcW w:w="2642" w:type="dxa"/>
          <w:tcBorders>
            <w:left w:val="single" w:sz="4" w:space="0" w:color="EEB63F"/>
            <w:right w:val="single" w:sz="4" w:space="0" w:color="EEB63F"/>
          </w:tcBorders>
        </w:tcPr>
        <w:p w14:paraId="468BCA60" w14:textId="77777777" w:rsidR="002F1D0A" w:rsidRPr="00BB672D" w:rsidRDefault="002F1D0A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color w:val="1E4B61"/>
              <w:sz w:val="16"/>
              <w:szCs w:val="16"/>
            </w:rPr>
          </w:pPr>
          <w:r w:rsidRPr="00BB672D">
            <w:rPr>
              <w:rFonts w:cs="Calibri"/>
              <w:b/>
              <w:bCs/>
              <w:color w:val="1E4B61"/>
              <w:sz w:val="18"/>
              <w:szCs w:val="18"/>
            </w:rPr>
            <w:t>FLERS</w:t>
          </w:r>
          <w:r w:rsidRPr="00BB672D">
            <w:rPr>
              <w:rFonts w:cs="Calibri"/>
              <w:color w:val="1E4B61"/>
              <w:sz w:val="16"/>
              <w:szCs w:val="16"/>
            </w:rPr>
            <w:t xml:space="preserve"> - 61100 </w:t>
          </w:r>
        </w:p>
        <w:p w14:paraId="7BDF96EB" w14:textId="188C7AC9" w:rsidR="002F1D0A" w:rsidRPr="00BB672D" w:rsidRDefault="00C35F1B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color w:val="1E4B61"/>
              <w:sz w:val="16"/>
              <w:szCs w:val="16"/>
            </w:rPr>
          </w:pPr>
          <w:r>
            <w:rPr>
              <w:rFonts w:cs="Calibri"/>
              <w:color w:val="1E4B61"/>
              <w:sz w:val="16"/>
              <w:szCs w:val="16"/>
            </w:rPr>
            <w:t>80</w:t>
          </w:r>
          <w:r w:rsidR="002F1D0A" w:rsidRPr="00BB672D">
            <w:rPr>
              <w:rFonts w:cs="Calibri"/>
              <w:color w:val="1E4B61"/>
              <w:sz w:val="16"/>
              <w:szCs w:val="16"/>
            </w:rPr>
            <w:t xml:space="preserve">, rue </w:t>
          </w:r>
          <w:r>
            <w:rPr>
              <w:rFonts w:cs="Calibri"/>
              <w:color w:val="1E4B61"/>
              <w:sz w:val="16"/>
              <w:szCs w:val="16"/>
            </w:rPr>
            <w:t>de la Chaussée</w:t>
          </w:r>
          <w:r w:rsidR="002F1D0A" w:rsidRPr="00BB672D">
            <w:rPr>
              <w:rFonts w:cs="Calibri"/>
              <w:color w:val="1E4B61"/>
              <w:sz w:val="16"/>
              <w:szCs w:val="16"/>
            </w:rPr>
            <w:br/>
          </w:r>
          <w:proofErr w:type="spellStart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lundi</w:t>
          </w:r>
          <w:proofErr w:type="spellEnd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et </w:t>
          </w:r>
          <w:proofErr w:type="spellStart"/>
          <w:proofErr w:type="gramStart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vendredi</w:t>
          </w:r>
          <w:proofErr w:type="spellEnd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 :</w:t>
          </w:r>
          <w:proofErr w:type="gramEnd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de 9h à 12h </w:t>
          </w:r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br/>
            <w:t xml:space="preserve">et de 13h30 à 17h </w:t>
          </w:r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br/>
          </w:r>
          <w:proofErr w:type="spellStart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mercredi</w:t>
          </w:r>
          <w:proofErr w:type="spellEnd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et </w:t>
          </w:r>
          <w:proofErr w:type="spellStart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jeudi</w:t>
          </w:r>
          <w:proofErr w:type="spellEnd"/>
          <w:r w:rsidR="002F1D0A" w:rsidRPr="00BB672D">
            <w:rPr>
              <w:rFonts w:cs="Calibri"/>
              <w:b/>
              <w:bCs/>
              <w:color w:val="1E4B61"/>
              <w:sz w:val="16"/>
              <w:szCs w:val="16"/>
            </w:rPr>
            <w:t> : de 13h30 à 17h</w:t>
          </w:r>
        </w:p>
      </w:tc>
      <w:tc>
        <w:tcPr>
          <w:tcW w:w="1786" w:type="dxa"/>
          <w:tcBorders>
            <w:left w:val="single" w:sz="4" w:space="0" w:color="EEB63F"/>
            <w:right w:val="single" w:sz="4" w:space="0" w:color="EEB63F"/>
          </w:tcBorders>
        </w:tcPr>
        <w:p w14:paraId="4BADB19A" w14:textId="77777777" w:rsidR="002F1D0A" w:rsidRPr="00BB672D" w:rsidRDefault="002F1D0A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color w:val="1E4B61"/>
              <w:sz w:val="16"/>
              <w:szCs w:val="16"/>
            </w:rPr>
          </w:pPr>
          <w:r w:rsidRPr="00BB672D">
            <w:rPr>
              <w:rFonts w:cs="Calibri"/>
              <w:b/>
              <w:bCs/>
              <w:color w:val="1E4B61"/>
              <w:sz w:val="20"/>
              <w:szCs w:val="20"/>
            </w:rPr>
            <w:t>VIRE</w:t>
          </w:r>
          <w:r w:rsidRPr="00BB672D">
            <w:rPr>
              <w:rFonts w:cs="Calibri"/>
              <w:color w:val="1E4B61"/>
              <w:sz w:val="16"/>
              <w:szCs w:val="16"/>
            </w:rPr>
            <w:t xml:space="preserve"> - 14500</w:t>
          </w:r>
        </w:p>
        <w:p w14:paraId="61834114" w14:textId="77777777" w:rsidR="002F1D0A" w:rsidRPr="00BB672D" w:rsidRDefault="002F1D0A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color w:val="1E4B61"/>
              <w:sz w:val="16"/>
              <w:szCs w:val="16"/>
            </w:rPr>
          </w:pPr>
          <w:r w:rsidRPr="00BB672D">
            <w:rPr>
              <w:rFonts w:cs="Calibri"/>
              <w:color w:val="1E4B61"/>
              <w:sz w:val="16"/>
              <w:szCs w:val="16"/>
            </w:rPr>
            <w:t>2, rue de la Monderie</w:t>
          </w:r>
        </w:p>
        <w:p w14:paraId="036477D5" w14:textId="4BEAEAC8" w:rsidR="002F1D0A" w:rsidRPr="00BB672D" w:rsidRDefault="002F1D0A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b/>
              <w:bCs/>
              <w:color w:val="1E4B61"/>
              <w:sz w:val="16"/>
              <w:szCs w:val="16"/>
            </w:rPr>
          </w:pPr>
          <w:proofErr w:type="spellStart"/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t>Uniquement</w:t>
          </w:r>
          <w:proofErr w:type="spellEnd"/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sur RDV</w:t>
          </w:r>
        </w:p>
      </w:tc>
      <w:tc>
        <w:tcPr>
          <w:tcW w:w="2430" w:type="dxa"/>
          <w:tcBorders>
            <w:left w:val="single" w:sz="4" w:space="0" w:color="EEB63F"/>
          </w:tcBorders>
        </w:tcPr>
        <w:p w14:paraId="4055D882" w14:textId="77777777" w:rsidR="002F1D0A" w:rsidRPr="00BB672D" w:rsidRDefault="002F1D0A" w:rsidP="005733B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cs="Calibri"/>
              <w:color w:val="1E4B61"/>
              <w:sz w:val="16"/>
              <w:szCs w:val="16"/>
            </w:rPr>
          </w:pPr>
          <w:r w:rsidRPr="00BB672D">
            <w:rPr>
              <w:rFonts w:cs="Calibri"/>
              <w:b/>
              <w:bCs/>
              <w:color w:val="1E4B61"/>
              <w:sz w:val="20"/>
              <w:szCs w:val="20"/>
            </w:rPr>
            <w:t>ARGENTAN</w:t>
          </w:r>
          <w:r w:rsidRPr="00BB672D">
            <w:rPr>
              <w:rFonts w:cs="Calibri"/>
              <w:color w:val="1E4B61"/>
              <w:sz w:val="16"/>
              <w:szCs w:val="16"/>
            </w:rPr>
            <w:t xml:space="preserve"> - 61200</w:t>
          </w:r>
          <w:r w:rsidRPr="00BB672D">
            <w:rPr>
              <w:rFonts w:cs="Calibri"/>
              <w:color w:val="1E4B61"/>
              <w:sz w:val="16"/>
              <w:szCs w:val="16"/>
            </w:rPr>
            <w:br/>
            <w:t>22 avenue de la 2</w:t>
          </w:r>
          <w:r w:rsidRPr="00BB672D">
            <w:rPr>
              <w:rFonts w:cs="Calibri"/>
              <w:color w:val="1E4B61"/>
              <w:sz w:val="16"/>
              <w:szCs w:val="16"/>
              <w:vertAlign w:val="superscript"/>
            </w:rPr>
            <w:t>ème</w:t>
          </w:r>
          <w:r w:rsidRPr="00BB672D">
            <w:rPr>
              <w:rFonts w:cs="Calibri"/>
              <w:color w:val="1E4B61"/>
              <w:sz w:val="16"/>
              <w:szCs w:val="16"/>
            </w:rPr>
            <w:t xml:space="preserve"> DB</w:t>
          </w:r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 </w:t>
          </w:r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br/>
          </w:r>
          <w:proofErr w:type="spellStart"/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t>Uniquement</w:t>
          </w:r>
          <w:proofErr w:type="spellEnd"/>
          <w:r w:rsidRPr="00BB672D">
            <w:rPr>
              <w:rFonts w:cs="Calibri"/>
              <w:b/>
              <w:bCs/>
              <w:color w:val="1E4B61"/>
              <w:sz w:val="16"/>
              <w:szCs w:val="16"/>
            </w:rPr>
            <w:t xml:space="preserve"> sur RDV</w:t>
          </w:r>
          <w:r w:rsidRPr="00BB672D">
            <w:rPr>
              <w:rFonts w:cs="Calibri"/>
              <w:color w:val="1E4B61"/>
              <w:sz w:val="16"/>
              <w:szCs w:val="16"/>
            </w:rPr>
            <w:t xml:space="preserve"> </w:t>
          </w:r>
        </w:p>
      </w:tc>
    </w:tr>
  </w:tbl>
  <w:p w14:paraId="4B84D6CA" w14:textId="3494601B" w:rsidR="002F1D0A" w:rsidRPr="005733BD" w:rsidRDefault="002F1D0A" w:rsidP="005733BD">
    <w:pPr>
      <w:rPr>
        <w:lang w:val="fr-FR"/>
      </w:rPr>
    </w:pPr>
    <w:r>
      <w:rPr>
        <w:rFonts w:cs="Calibri"/>
        <w:b/>
        <w:bCs/>
        <w:noProof/>
        <w:color w:val="353535"/>
        <w:sz w:val="18"/>
        <w:szCs w:val="18"/>
      </w:rPr>
      <w:drawing>
        <wp:anchor distT="0" distB="0" distL="114300" distR="114300" simplePos="0" relativeHeight="251658245" behindDoc="1" locked="0" layoutInCell="1" allowOverlap="1" wp14:anchorId="0222A94C" wp14:editId="06C57472">
          <wp:simplePos x="0" y="0"/>
          <wp:positionH relativeFrom="page">
            <wp:posOffset>360045</wp:posOffset>
          </wp:positionH>
          <wp:positionV relativeFrom="paragraph">
            <wp:posOffset>-1003732</wp:posOffset>
          </wp:positionV>
          <wp:extent cx="6840000" cy="266400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/>
        <w:lang w:val="fr-F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010F6DB" wp14:editId="05DB1E4C">
              <wp:simplePos x="0" y="0"/>
              <wp:positionH relativeFrom="column">
                <wp:posOffset>-23292</wp:posOffset>
              </wp:positionH>
              <wp:positionV relativeFrom="page">
                <wp:posOffset>9728200</wp:posOffset>
              </wp:positionV>
              <wp:extent cx="1997710" cy="685800"/>
              <wp:effectExtent l="0" t="0" r="0" b="0"/>
              <wp:wrapNone/>
              <wp:docPr id="1" name="Forme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685800"/>
                      </a:xfrm>
                      <a:custGeom>
                        <a:avLst/>
                        <a:gdLst>
                          <a:gd name="connsiteX0" fmla="*/ 8467 w 1744134"/>
                          <a:gd name="connsiteY0" fmla="*/ 0 h 778934"/>
                          <a:gd name="connsiteX1" fmla="*/ 1744134 w 1744134"/>
                          <a:gd name="connsiteY1" fmla="*/ 0 h 778934"/>
                          <a:gd name="connsiteX2" fmla="*/ 1397000 w 1744134"/>
                          <a:gd name="connsiteY2" fmla="*/ 778934 h 778934"/>
                          <a:gd name="connsiteX3" fmla="*/ 0 w 1744134"/>
                          <a:gd name="connsiteY3" fmla="*/ 778934 h 778934"/>
                          <a:gd name="connsiteX4" fmla="*/ 8467 w 1744134"/>
                          <a:gd name="connsiteY4" fmla="*/ 0 h 77893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744134" h="778934">
                            <a:moveTo>
                              <a:pt x="8467" y="0"/>
                            </a:moveTo>
                            <a:lnTo>
                              <a:pt x="1744134" y="0"/>
                            </a:lnTo>
                            <a:lnTo>
                              <a:pt x="1397000" y="778934"/>
                            </a:lnTo>
                            <a:lnTo>
                              <a:pt x="0" y="778934"/>
                            </a:lnTo>
                            <a:cubicBezTo>
                              <a:pt x="2822" y="519289"/>
                              <a:pt x="5645" y="259645"/>
                              <a:pt x="846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932095" w14:textId="77777777" w:rsidR="002F1D0A" w:rsidRPr="00BB672D" w:rsidRDefault="002F1D0A" w:rsidP="005733BD">
                          <w:pPr>
                            <w:rPr>
                              <w:color w:val="1E4B61"/>
                              <w:lang w:val="fr-FR"/>
                            </w:rPr>
                          </w:pPr>
                          <w:r w:rsidRPr="00BB672D">
                            <w:rPr>
                              <w:rFonts w:cs="Calibri"/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Mobylis,</w:t>
                          </w:r>
                          <w:r w:rsidRPr="00BB672D">
                            <w:rPr>
                              <w:rFonts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t xml:space="preserve"> association loi 1901</w:t>
                          </w:r>
                          <w:r w:rsidRPr="00BB672D">
                            <w:rPr>
                              <w:rFonts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Siret : 842 840 431 00014</w:t>
                          </w:r>
                          <w:r w:rsidRPr="00BB672D">
                            <w:rPr>
                              <w:rFonts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Siège : 2 rue de la Monderie,</w:t>
                          </w:r>
                          <w:r w:rsidRPr="00BB672D">
                            <w:rPr>
                              <w:rFonts w:cs="Calibri"/>
                              <w:color w:val="1E4B61"/>
                              <w:sz w:val="16"/>
                              <w:szCs w:val="16"/>
                              <w:lang w:val="fr-FR"/>
                            </w:rPr>
                            <w:br/>
                            <w:t>14500 Vire Normandie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0F6DB" id="Forme libre 1" o:spid="_x0000_s1032" style="position:absolute;left:0;text-align:left;margin-left:-1.85pt;margin-top:766pt;width:157.3pt;height:54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744134,7789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" adj="-11796480,,5400" path="m8467,l1744134,,1397000,778934,,778934c2822,519289,5645,259645,8467,xe" fillcolor="#d8d8d8 [2732]" stroked="f" strokeweight="2pt">
              <v:stroke joinstyle="miter"/>
              <v:formulas/>
              <v:path arrowok="t" o:connecttype="custom" o:connectlocs="9698,0;1997710,0;1600107,685800;0,685800;9698,0" o:connectangles="0,0,0,0,0" textboxrect="0,0,1744134,778934"/>
              <v:textbox>
                <w:txbxContent>
                  <w:p w14:paraId="62932095" w14:textId="77777777" w:rsidR="002F1D0A" w:rsidRPr="00BB672D" w:rsidRDefault="002F1D0A" w:rsidP="005733BD">
                    <w:pPr>
                      <w:rPr>
                        <w:color w:val="1E4B61"/>
                        <w:lang w:val="fr-FR"/>
                      </w:rPr>
                    </w:pPr>
                    <w:r w:rsidRPr="00BB672D">
                      <w:rPr>
                        <w:rFonts w:cs="Calibri"/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Mobylis,</w:t>
                    </w:r>
                    <w:r w:rsidRPr="00BB672D">
                      <w:rPr>
                        <w:rFonts w:cs="Calibri"/>
                        <w:color w:val="1E4B61"/>
                        <w:sz w:val="16"/>
                        <w:szCs w:val="16"/>
                        <w:lang w:val="fr-FR"/>
                      </w:rPr>
                      <w:t xml:space="preserve"> association loi 1901</w:t>
                    </w:r>
                    <w:r w:rsidRPr="00BB672D">
                      <w:rPr>
                        <w:rFonts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  <w:t>Siret : 842 840 431 00014</w:t>
                    </w:r>
                    <w:r w:rsidRPr="00BB672D">
                      <w:rPr>
                        <w:rFonts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  <w:t>Siège : 2 rue de la Monderie,</w:t>
                    </w:r>
                    <w:r w:rsidRPr="00BB672D">
                      <w:rPr>
                        <w:rFonts w:cs="Calibri"/>
                        <w:color w:val="1E4B61"/>
                        <w:sz w:val="16"/>
                        <w:szCs w:val="16"/>
                        <w:lang w:val="fr-FR"/>
                      </w:rPr>
                      <w:br/>
                      <w:t>14500 Vire Normandie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fr-FR"/>
      </w:rPr>
      <w:drawing>
        <wp:anchor distT="0" distB="0" distL="114300" distR="114300" simplePos="0" relativeHeight="251658244" behindDoc="1" locked="0" layoutInCell="1" allowOverlap="1" wp14:anchorId="4225FFA2" wp14:editId="46CCC244">
          <wp:simplePos x="0" y="0"/>
          <wp:positionH relativeFrom="column">
            <wp:posOffset>1875155</wp:posOffset>
          </wp:positionH>
          <wp:positionV relativeFrom="page">
            <wp:posOffset>9819005</wp:posOffset>
          </wp:positionV>
          <wp:extent cx="481965" cy="550545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D902" w14:textId="77777777" w:rsidR="00294167" w:rsidRDefault="00294167">
      <w:r>
        <w:separator/>
      </w:r>
    </w:p>
  </w:footnote>
  <w:footnote w:type="continuationSeparator" w:id="0">
    <w:p w14:paraId="4B2436B1" w14:textId="77777777" w:rsidR="00294167" w:rsidRDefault="00294167">
      <w:r>
        <w:continuationSeparator/>
      </w:r>
    </w:p>
  </w:footnote>
  <w:footnote w:type="continuationNotice" w:id="1">
    <w:p w14:paraId="56A47479" w14:textId="77777777" w:rsidR="00294167" w:rsidRDefault="00294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2522" w14:textId="77777777" w:rsidR="002F1D0A" w:rsidRDefault="002F1D0A"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F7CC470" wp14:editId="05AD6647">
              <wp:simplePos x="0" y="0"/>
              <wp:positionH relativeFrom="column">
                <wp:posOffset>4846955</wp:posOffset>
              </wp:positionH>
              <wp:positionV relativeFrom="paragraph">
                <wp:posOffset>669925</wp:posOffset>
              </wp:positionV>
              <wp:extent cx="1969200" cy="57960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0" cy="57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8EC4D31" w14:textId="77777777" w:rsidR="002F1D0A" w:rsidRPr="0035607D" w:rsidRDefault="002F1D0A" w:rsidP="00F72DB6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mobylis@mobylis.org</w:t>
                          </w:r>
                        </w:p>
                        <w:p w14:paraId="093CB19A" w14:textId="3B7DD1BD" w:rsidR="002F1D0A" w:rsidRPr="006763DC" w:rsidRDefault="002F1D0A" w:rsidP="00F72DB6">
                          <w:pPr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</w:pPr>
                          <w:r w:rsidRPr="0035607D">
                            <w:rPr>
                              <w:b/>
                              <w:bCs/>
                              <w:color w:val="1E4B61"/>
                              <w:sz w:val="20"/>
                              <w:szCs w:val="20"/>
                              <w:lang w:val="fr-FR"/>
                            </w:rPr>
                            <w:t>Guichet unique : 06 72 77 60 79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CC470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31" type="#_x0000_t202" style="position:absolute;left:0;text-align:left;margin-left:381.65pt;margin-top:52.75pt;width:155.05pt;height:45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" filled="f" stroked="f" strokeweight="1pt">
              <v:stroke miterlimit="4"/>
              <v:textbox style="mso-fit-shape-to-text:t" inset="4pt,4pt,4pt,4pt">
                <w:txbxContent>
                  <w:p w14:paraId="38EC4D31" w14:textId="77777777" w:rsidR="002F1D0A" w:rsidRPr="0035607D" w:rsidRDefault="002F1D0A" w:rsidP="00F72DB6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mobylis@mobylis.org</w:t>
                    </w:r>
                  </w:p>
                  <w:p w14:paraId="093CB19A" w14:textId="3B7DD1BD" w:rsidR="002F1D0A" w:rsidRPr="006763DC" w:rsidRDefault="002F1D0A" w:rsidP="00F72DB6">
                    <w:pPr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</w:pPr>
                    <w:r w:rsidRPr="0035607D">
                      <w:rPr>
                        <w:b/>
                        <w:bCs/>
                        <w:color w:val="1E4B61"/>
                        <w:sz w:val="20"/>
                        <w:szCs w:val="20"/>
                        <w:lang w:val="fr-FR"/>
                      </w:rPr>
                      <w:t>Guichet unique : 06 72 77 60 79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1" behindDoc="1" locked="0" layoutInCell="1" allowOverlap="1" wp14:anchorId="589B78C1" wp14:editId="5F7466CB">
          <wp:simplePos x="0" y="0"/>
          <wp:positionH relativeFrom="column">
            <wp:posOffset>2560955</wp:posOffset>
          </wp:positionH>
          <wp:positionV relativeFrom="paragraph">
            <wp:posOffset>215900</wp:posOffset>
          </wp:positionV>
          <wp:extent cx="2108200" cy="958126"/>
          <wp:effectExtent l="38100" t="12700" r="2540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5793">
                    <a:off x="0" y="0"/>
                    <a:ext cx="2108200" cy="958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985C0E" wp14:editId="6310448C">
          <wp:simplePos x="0" y="0"/>
          <wp:positionH relativeFrom="column">
            <wp:posOffset>-55245</wp:posOffset>
          </wp:positionH>
          <wp:positionV relativeFrom="paragraph">
            <wp:posOffset>380999</wp:posOffset>
          </wp:positionV>
          <wp:extent cx="2601780" cy="74843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224" cy="76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C628B3"/>
    <w:multiLevelType w:val="hybridMultilevel"/>
    <w:tmpl w:val="7B60B1E0"/>
    <w:lvl w:ilvl="0" w:tplc="8A68198A">
      <w:numFmt w:val="bullet"/>
      <w:pStyle w:val="puces"/>
      <w:lvlText w:val="•"/>
      <w:lvlJc w:val="left"/>
      <w:pPr>
        <w:ind w:left="340" w:hanging="283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D4E"/>
    <w:multiLevelType w:val="hybridMultilevel"/>
    <w:tmpl w:val="9D06857E"/>
    <w:lvl w:ilvl="0" w:tplc="207A5ED4">
      <w:start w:val="1"/>
      <w:numFmt w:val="bullet"/>
      <w:lvlText w:val="•"/>
      <w:lvlJc w:val="left"/>
      <w:pPr>
        <w:ind w:left="0" w:firstLine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307E"/>
    <w:multiLevelType w:val="hybridMultilevel"/>
    <w:tmpl w:val="1FB004E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918"/>
    <w:multiLevelType w:val="hybridMultilevel"/>
    <w:tmpl w:val="E0E66C8E"/>
    <w:lvl w:ilvl="0" w:tplc="094623B6">
      <w:start w:val="1"/>
      <w:numFmt w:val="bullet"/>
      <w:pStyle w:val="Conditionsgnralesbold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63B2"/>
    <w:multiLevelType w:val="hybridMultilevel"/>
    <w:tmpl w:val="E46C817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224C"/>
    <w:multiLevelType w:val="hybridMultilevel"/>
    <w:tmpl w:val="7C0E8A40"/>
    <w:lvl w:ilvl="0" w:tplc="323A307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E9E"/>
    <w:multiLevelType w:val="hybridMultilevel"/>
    <w:tmpl w:val="3216003A"/>
    <w:lvl w:ilvl="0" w:tplc="DE4EF020">
      <w:start w:val="1"/>
      <w:numFmt w:val="bullet"/>
      <w:lvlText w:val="•"/>
      <w:lvlJc w:val="left"/>
      <w:pPr>
        <w:ind w:left="340" w:hanging="283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B2B8E"/>
    <w:multiLevelType w:val="hybridMultilevel"/>
    <w:tmpl w:val="1F2EAB8E"/>
    <w:lvl w:ilvl="0" w:tplc="A7665FC8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A3"/>
    <w:rsid w:val="000039F9"/>
    <w:rsid w:val="000217B6"/>
    <w:rsid w:val="0002438F"/>
    <w:rsid w:val="00041589"/>
    <w:rsid w:val="000416C5"/>
    <w:rsid w:val="00046CD0"/>
    <w:rsid w:val="00053B80"/>
    <w:rsid w:val="000576D3"/>
    <w:rsid w:val="00072EC4"/>
    <w:rsid w:val="000A650B"/>
    <w:rsid w:val="000B42D9"/>
    <w:rsid w:val="000C54C4"/>
    <w:rsid w:val="000D69EC"/>
    <w:rsid w:val="000E6EEF"/>
    <w:rsid w:val="00100590"/>
    <w:rsid w:val="00104DAE"/>
    <w:rsid w:val="00112F68"/>
    <w:rsid w:val="00117E46"/>
    <w:rsid w:val="00131B85"/>
    <w:rsid w:val="00134D5F"/>
    <w:rsid w:val="001376C9"/>
    <w:rsid w:val="00163B45"/>
    <w:rsid w:val="00167061"/>
    <w:rsid w:val="00171BB2"/>
    <w:rsid w:val="00175F89"/>
    <w:rsid w:val="001A0FEA"/>
    <w:rsid w:val="001B23EA"/>
    <w:rsid w:val="001C207B"/>
    <w:rsid w:val="001C73DB"/>
    <w:rsid w:val="001E05AF"/>
    <w:rsid w:val="00205CF3"/>
    <w:rsid w:val="00237B8C"/>
    <w:rsid w:val="00241445"/>
    <w:rsid w:val="00263B7D"/>
    <w:rsid w:val="0026412A"/>
    <w:rsid w:val="002815E0"/>
    <w:rsid w:val="0028577D"/>
    <w:rsid w:val="00294167"/>
    <w:rsid w:val="002A1F3F"/>
    <w:rsid w:val="002B40CA"/>
    <w:rsid w:val="002C405E"/>
    <w:rsid w:val="002E19EB"/>
    <w:rsid w:val="002F1D0A"/>
    <w:rsid w:val="0031237B"/>
    <w:rsid w:val="00313A6B"/>
    <w:rsid w:val="00322E3C"/>
    <w:rsid w:val="0035607D"/>
    <w:rsid w:val="0038109D"/>
    <w:rsid w:val="00394433"/>
    <w:rsid w:val="003B1F74"/>
    <w:rsid w:val="003B50A7"/>
    <w:rsid w:val="003C586C"/>
    <w:rsid w:val="003D626F"/>
    <w:rsid w:val="003E2210"/>
    <w:rsid w:val="003E2579"/>
    <w:rsid w:val="00403796"/>
    <w:rsid w:val="00404B3C"/>
    <w:rsid w:val="00404D40"/>
    <w:rsid w:val="00405BD7"/>
    <w:rsid w:val="00444FAA"/>
    <w:rsid w:val="004A0AA4"/>
    <w:rsid w:val="004C1661"/>
    <w:rsid w:val="004E032E"/>
    <w:rsid w:val="004F302A"/>
    <w:rsid w:val="005048B4"/>
    <w:rsid w:val="00511F06"/>
    <w:rsid w:val="00515796"/>
    <w:rsid w:val="00525177"/>
    <w:rsid w:val="00541DEC"/>
    <w:rsid w:val="00554475"/>
    <w:rsid w:val="0056072E"/>
    <w:rsid w:val="005662C7"/>
    <w:rsid w:val="0057294C"/>
    <w:rsid w:val="005733BD"/>
    <w:rsid w:val="00577710"/>
    <w:rsid w:val="005818DF"/>
    <w:rsid w:val="005959DD"/>
    <w:rsid w:val="005A11F2"/>
    <w:rsid w:val="005C754C"/>
    <w:rsid w:val="005F374B"/>
    <w:rsid w:val="005F756A"/>
    <w:rsid w:val="00602046"/>
    <w:rsid w:val="00616823"/>
    <w:rsid w:val="0062227E"/>
    <w:rsid w:val="00623C1E"/>
    <w:rsid w:val="0063278C"/>
    <w:rsid w:val="00637A9E"/>
    <w:rsid w:val="00642B4B"/>
    <w:rsid w:val="0064689E"/>
    <w:rsid w:val="006554E7"/>
    <w:rsid w:val="00660FAD"/>
    <w:rsid w:val="006620B9"/>
    <w:rsid w:val="00671D5E"/>
    <w:rsid w:val="00673929"/>
    <w:rsid w:val="006763DC"/>
    <w:rsid w:val="006A2CFE"/>
    <w:rsid w:val="006B0983"/>
    <w:rsid w:val="007457E2"/>
    <w:rsid w:val="007529A7"/>
    <w:rsid w:val="0076008B"/>
    <w:rsid w:val="007640AD"/>
    <w:rsid w:val="007826E3"/>
    <w:rsid w:val="00797EAD"/>
    <w:rsid w:val="007A47CA"/>
    <w:rsid w:val="007A5432"/>
    <w:rsid w:val="007A79F0"/>
    <w:rsid w:val="007E1A3F"/>
    <w:rsid w:val="0080105A"/>
    <w:rsid w:val="00803483"/>
    <w:rsid w:val="00825B86"/>
    <w:rsid w:val="008324B0"/>
    <w:rsid w:val="008368CF"/>
    <w:rsid w:val="00840342"/>
    <w:rsid w:val="0085499D"/>
    <w:rsid w:val="00870ADB"/>
    <w:rsid w:val="00875CCC"/>
    <w:rsid w:val="008B01F1"/>
    <w:rsid w:val="008E1DDD"/>
    <w:rsid w:val="008E45CC"/>
    <w:rsid w:val="008F256B"/>
    <w:rsid w:val="008F435B"/>
    <w:rsid w:val="009063A6"/>
    <w:rsid w:val="00916093"/>
    <w:rsid w:val="00944D3E"/>
    <w:rsid w:val="009534E0"/>
    <w:rsid w:val="00970184"/>
    <w:rsid w:val="009773CC"/>
    <w:rsid w:val="009925B5"/>
    <w:rsid w:val="00995692"/>
    <w:rsid w:val="009C4906"/>
    <w:rsid w:val="009D2026"/>
    <w:rsid w:val="009E0BA7"/>
    <w:rsid w:val="009E4868"/>
    <w:rsid w:val="009F1CDE"/>
    <w:rsid w:val="00A36398"/>
    <w:rsid w:val="00A3658A"/>
    <w:rsid w:val="00A6409F"/>
    <w:rsid w:val="00A700E2"/>
    <w:rsid w:val="00A7345C"/>
    <w:rsid w:val="00A73CB7"/>
    <w:rsid w:val="00A76954"/>
    <w:rsid w:val="00A84A4B"/>
    <w:rsid w:val="00AA2C25"/>
    <w:rsid w:val="00AC46F3"/>
    <w:rsid w:val="00AD11A3"/>
    <w:rsid w:val="00AF5856"/>
    <w:rsid w:val="00B33B1E"/>
    <w:rsid w:val="00B33D3A"/>
    <w:rsid w:val="00B71777"/>
    <w:rsid w:val="00B80C72"/>
    <w:rsid w:val="00B91FE8"/>
    <w:rsid w:val="00BB672D"/>
    <w:rsid w:val="00BC25E4"/>
    <w:rsid w:val="00BD13F4"/>
    <w:rsid w:val="00BD2DD7"/>
    <w:rsid w:val="00BD5B79"/>
    <w:rsid w:val="00BE3B0C"/>
    <w:rsid w:val="00C0356B"/>
    <w:rsid w:val="00C10B32"/>
    <w:rsid w:val="00C3552B"/>
    <w:rsid w:val="00C35F1B"/>
    <w:rsid w:val="00C36516"/>
    <w:rsid w:val="00C56D13"/>
    <w:rsid w:val="00C84C68"/>
    <w:rsid w:val="00C8513D"/>
    <w:rsid w:val="00C91CEB"/>
    <w:rsid w:val="00CB43F6"/>
    <w:rsid w:val="00CB665B"/>
    <w:rsid w:val="00CC6C4D"/>
    <w:rsid w:val="00CE0AD7"/>
    <w:rsid w:val="00D034FA"/>
    <w:rsid w:val="00D2269B"/>
    <w:rsid w:val="00D73752"/>
    <w:rsid w:val="00D76E3D"/>
    <w:rsid w:val="00D804A1"/>
    <w:rsid w:val="00D96C29"/>
    <w:rsid w:val="00DB4B2A"/>
    <w:rsid w:val="00DC179D"/>
    <w:rsid w:val="00DD7997"/>
    <w:rsid w:val="00DE31CC"/>
    <w:rsid w:val="00E004EC"/>
    <w:rsid w:val="00E03C32"/>
    <w:rsid w:val="00E44B4B"/>
    <w:rsid w:val="00E501BA"/>
    <w:rsid w:val="00E54373"/>
    <w:rsid w:val="00E6270C"/>
    <w:rsid w:val="00E76538"/>
    <w:rsid w:val="00E9001D"/>
    <w:rsid w:val="00EB24D1"/>
    <w:rsid w:val="00EC3709"/>
    <w:rsid w:val="00EC38DA"/>
    <w:rsid w:val="00EF68D8"/>
    <w:rsid w:val="00F047DA"/>
    <w:rsid w:val="00F1343D"/>
    <w:rsid w:val="00F266D1"/>
    <w:rsid w:val="00F44667"/>
    <w:rsid w:val="00F47B3E"/>
    <w:rsid w:val="00F530E0"/>
    <w:rsid w:val="00F70979"/>
    <w:rsid w:val="00F72DB6"/>
    <w:rsid w:val="00F8326A"/>
    <w:rsid w:val="00FA3108"/>
    <w:rsid w:val="00FA7373"/>
    <w:rsid w:val="00FB1C87"/>
    <w:rsid w:val="00FC3FD0"/>
    <w:rsid w:val="00FF53D9"/>
    <w:rsid w:val="032F5AC0"/>
    <w:rsid w:val="0443CDF4"/>
    <w:rsid w:val="07E02364"/>
    <w:rsid w:val="108207E0"/>
    <w:rsid w:val="15557903"/>
    <w:rsid w:val="1928754B"/>
    <w:rsid w:val="30282137"/>
    <w:rsid w:val="37A7B1A7"/>
    <w:rsid w:val="44DE9C1C"/>
    <w:rsid w:val="464CA4B2"/>
    <w:rsid w:val="485DC383"/>
    <w:rsid w:val="4E1BDC1E"/>
    <w:rsid w:val="4F933300"/>
    <w:rsid w:val="4FB7AC7F"/>
    <w:rsid w:val="51537CE0"/>
    <w:rsid w:val="52EF4D41"/>
    <w:rsid w:val="55E94C27"/>
    <w:rsid w:val="5906FB3E"/>
    <w:rsid w:val="5F763CC2"/>
    <w:rsid w:val="66F332E4"/>
    <w:rsid w:val="6793EB3F"/>
    <w:rsid w:val="6F944E12"/>
    <w:rsid w:val="766A0014"/>
    <w:rsid w:val="7CF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983F02"/>
  <w15:docId w15:val="{3701B21E-9D71-D94D-86F1-A27D54A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EC"/>
    <w:pPr>
      <w:spacing w:line="276" w:lineRule="auto"/>
      <w:jc w:val="both"/>
    </w:pPr>
    <w:rPr>
      <w:rFonts w:ascii="Calibri" w:hAnsi="Calibr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658A"/>
    <w:pPr>
      <w:keepNext/>
      <w:keepLines/>
      <w:spacing w:before="240" w:after="120"/>
      <w:outlineLvl w:val="0"/>
    </w:pPr>
    <w:rPr>
      <w:rFonts w:eastAsiaTheme="majorEastAsia" w:cstheme="majorBidi"/>
      <w:b/>
      <w:color w:val="1E4B6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0BA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E0B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BA7"/>
    <w:rPr>
      <w:sz w:val="24"/>
      <w:szCs w:val="24"/>
      <w:lang w:val="en-US" w:eastAsia="en-US"/>
    </w:rPr>
  </w:style>
  <w:style w:type="paragraph" w:customStyle="1" w:styleId="puces">
    <w:name w:val="puces"/>
    <w:qFormat/>
    <w:rsid w:val="00CB43F6"/>
    <w:pPr>
      <w:numPr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850"/>
      <w:jc w:val="both"/>
    </w:pPr>
    <w:rPr>
      <w:rFonts w:ascii="Calibri" w:hAnsi="Calibri" w:cs="Calibri"/>
      <w:szCs w:val="15"/>
    </w:rPr>
  </w:style>
  <w:style w:type="paragraph" w:customStyle="1" w:styleId="Conditionsgnralesbold">
    <w:name w:val="Conditions générales bold"/>
    <w:qFormat/>
    <w:rsid w:val="007529A7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alibri" w:hAnsi="Calibri" w:cs="Calibri"/>
      <w:b/>
      <w:bCs/>
      <w:color w:val="1E4B61"/>
      <w:sz w:val="15"/>
      <w:szCs w:val="15"/>
    </w:rPr>
  </w:style>
  <w:style w:type="paragraph" w:customStyle="1" w:styleId="Encartconditionsgnrales">
    <w:name w:val="Encart conditions générales"/>
    <w:qFormat/>
    <w:rsid w:val="007529A7"/>
    <w:pPr>
      <w:pBdr>
        <w:top w:val="single" w:sz="4" w:space="1" w:color="EEB63F"/>
        <w:bottom w:val="single" w:sz="4" w:space="1" w:color="EEB63F"/>
      </w:pBdr>
      <w:jc w:val="both"/>
    </w:pPr>
    <w:rPr>
      <w:rFonts w:ascii="Calibri" w:hAnsi="Calibri" w:cs="Calibri"/>
      <w:i/>
      <w:iCs/>
      <w:color w:val="1E4B61"/>
      <w:sz w:val="15"/>
      <w:szCs w:val="15"/>
    </w:rPr>
  </w:style>
  <w:style w:type="paragraph" w:customStyle="1" w:styleId="Formulaire">
    <w:name w:val="Formulaire"/>
    <w:qFormat/>
    <w:rsid w:val="007529A7"/>
    <w:rPr>
      <w:rFonts w:ascii="Calibri" w:hAnsi="Calibri" w:cs="Calibri"/>
      <w:color w:val="1E4B61"/>
      <w:sz w:val="21"/>
      <w:szCs w:val="21"/>
      <w:lang w:val="en-US" w:eastAsia="en-US"/>
    </w:rPr>
  </w:style>
  <w:style w:type="paragraph" w:customStyle="1" w:styleId="Formulairebold">
    <w:name w:val="Formulaire bold"/>
    <w:qFormat/>
    <w:rsid w:val="007529A7"/>
    <w:rPr>
      <w:rFonts w:ascii="Calibri" w:hAnsi="Calibri" w:cs="Calibri"/>
      <w:b/>
      <w:bCs/>
      <w:color w:val="1E4B61"/>
      <w:sz w:val="21"/>
      <w:szCs w:val="21"/>
      <w:lang w:eastAsia="en-US"/>
    </w:rPr>
  </w:style>
  <w:style w:type="paragraph" w:customStyle="1" w:styleId="Mentions1">
    <w:name w:val="Mentions 1"/>
    <w:qFormat/>
    <w:rsid w:val="007529A7"/>
    <w:rPr>
      <w:rFonts w:ascii="Calibri" w:hAnsi="Calibri" w:cs="Arial Unicode MS"/>
      <w:i/>
      <w:color w:val="1E4B61"/>
      <w:sz w:val="18"/>
      <w:szCs w:val="22"/>
    </w:rPr>
  </w:style>
  <w:style w:type="paragraph" w:customStyle="1" w:styleId="Mentions2">
    <w:name w:val="Mentions 2"/>
    <w:qFormat/>
    <w:rsid w:val="007529A7"/>
    <w:rPr>
      <w:rFonts w:ascii="Calibri" w:hAnsi="Calibri" w:cs="Calibri"/>
      <w:bCs/>
      <w:i/>
      <w:color w:val="1E4B6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3658A"/>
    <w:rPr>
      <w:rFonts w:ascii="Calibri" w:eastAsiaTheme="majorEastAsia" w:hAnsi="Calibri" w:cstheme="majorBidi"/>
      <w:b/>
      <w:color w:val="1E4B61"/>
      <w:sz w:val="28"/>
      <w:szCs w:val="32"/>
      <w:lang w:val="en-US" w:eastAsia="en-US"/>
    </w:rPr>
  </w:style>
  <w:style w:type="paragraph" w:customStyle="1" w:styleId="Titredeparties">
    <w:name w:val="Titre de parties"/>
    <w:qFormat/>
    <w:rsid w:val="001A0FEA"/>
    <w:pPr>
      <w:pBdr>
        <w:top w:val="none" w:sz="0" w:space="0" w:color="auto"/>
        <w:left w:val="none" w:sz="0" w:space="0" w:color="auto"/>
        <w:bottom w:val="single" w:sz="4" w:space="1" w:color="EEB63F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20" w:after="120"/>
      <w:jc w:val="both"/>
    </w:pPr>
    <w:rPr>
      <w:rFonts w:ascii="Calibri" w:hAnsi="Calibri" w:cs="Calibri"/>
      <w:b/>
      <w:bCs/>
      <w:color w:val="1E4B61"/>
      <w:sz w:val="24"/>
      <w:szCs w:val="15"/>
    </w:rPr>
  </w:style>
  <w:style w:type="paragraph" w:customStyle="1" w:styleId="Titredesection">
    <w:name w:val="Titre de section"/>
    <w:qFormat/>
    <w:rsid w:val="00A3658A"/>
    <w:pPr>
      <w:spacing w:before="120" w:after="120"/>
    </w:pPr>
    <w:rPr>
      <w:rFonts w:ascii="Calibri" w:hAnsi="Calibri" w:cs="Calibri"/>
      <w:b/>
      <w:bCs/>
      <w:color w:val="1E4B61"/>
      <w:sz w:val="24"/>
      <w:szCs w:val="24"/>
    </w:rPr>
  </w:style>
  <w:style w:type="paragraph" w:customStyle="1" w:styleId="Titredudocument">
    <w:name w:val="Titre du document"/>
    <w:qFormat/>
    <w:rsid w:val="007529A7"/>
    <w:rPr>
      <w:rFonts w:ascii="Calibri" w:hAnsi="Calibri" w:cs="Arial Unicode MS"/>
      <w:b/>
      <w:bCs/>
      <w:color w:val="1E4B61"/>
      <w:sz w:val="28"/>
      <w:szCs w:val="28"/>
    </w:rPr>
  </w:style>
  <w:style w:type="paragraph" w:customStyle="1" w:styleId="Mentionsprincipales">
    <w:name w:val="Mentions principales"/>
    <w:qFormat/>
    <w:rsid w:val="006554E7"/>
    <w:pPr>
      <w:jc w:val="center"/>
    </w:pPr>
    <w:rPr>
      <w:rFonts w:ascii="Calibri" w:hAnsi="Calibri" w:cs="Calibri"/>
      <w:b/>
      <w:bCs/>
      <w:i/>
      <w:iCs/>
      <w:color w:val="1E4B61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50B"/>
    <w:pPr>
      <w:numPr>
        <w:ilvl w:val="1"/>
      </w:numPr>
      <w:spacing w:after="160"/>
      <w:ind w:left="1134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A65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>
          <a:outerShdw sx="1000" sy="1000" rotWithShape="0">
            <a:srgbClr val="000000"/>
          </a:outerShdw>
        </a:effectLst>
        <a:sp3d/>
      </a:spPr>
      <a:bodyPr rot="0" spcFirstLastPara="1" vertOverflow="overflow" horzOverflow="overflow" vert="horz" wrap="square" lIns="360000" tIns="360000" rIns="360000" bIns="3600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ACCE9EDE4FF46A6320883E8E26944" ma:contentTypeVersion="13" ma:contentTypeDescription="Crée un document." ma:contentTypeScope="" ma:versionID="da701b5491d1143e9fa0325894d0b311">
  <xsd:schema xmlns:xsd="http://www.w3.org/2001/XMLSchema" xmlns:xs="http://www.w3.org/2001/XMLSchema" xmlns:p="http://schemas.microsoft.com/office/2006/metadata/properties" xmlns:ns2="8e5dfa3f-3104-40e4-86a6-deed11adc092" xmlns:ns3="c87e09f2-006a-4c91-a92b-5a31a6fe4686" targetNamespace="http://schemas.microsoft.com/office/2006/metadata/properties" ma:root="true" ma:fieldsID="08a1a7442a2adc855bb04af7396e8e6e" ns2:_="" ns3:_="">
    <xsd:import namespace="8e5dfa3f-3104-40e4-86a6-deed11adc092"/>
    <xsd:import namespace="c87e09f2-006a-4c91-a92b-5a31a6fe4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fa3f-3104-40e4-86a6-deed11adc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e09f2-006a-4c91-a92b-5a31a6fe4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FD405-09A5-4993-B381-623ECE5DA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1921B-B54B-4C55-8C61-0608883750AA}">
  <ds:schemaRefs>
    <ds:schemaRef ds:uri="http://www.w3.org/XML/1998/namespace"/>
    <ds:schemaRef ds:uri="http://schemas.openxmlformats.org/package/2006/metadata/core-properties"/>
    <ds:schemaRef ds:uri="c87e09f2-006a-4c91-a92b-5a31a6fe4686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8e5dfa3f-3104-40e4-86a6-deed11adc09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BC686D-EE19-4CC8-8E10-25BCA495F3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33915-01A0-4080-9014-74FFE0A9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dfa3f-3104-40e4-86a6-deed11adc092"/>
    <ds:schemaRef ds:uri="c87e09f2-006a-4c91-a92b-5a31a6fe4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 ANFRAY</cp:lastModifiedBy>
  <cp:revision>2</cp:revision>
  <cp:lastPrinted>2020-07-27T13:50:00Z</cp:lastPrinted>
  <dcterms:created xsi:type="dcterms:W3CDTF">2022-03-31T13:59:00Z</dcterms:created>
  <dcterms:modified xsi:type="dcterms:W3CDTF">2022-03-31T13:59:00Z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0x010100FB3ACCE9EDE4FF46A6320883E8E26944</vt:lpwstr>
  </property>
</Properties>
</file>